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90" w:rsidRDefault="00F43DB4">
      <w:pPr>
        <w:spacing w:before="29"/>
        <w:ind w:left="894" w:right="458" w:hanging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NOLO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BENIHAN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EBA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AI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ELE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AN LO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AL (</w:t>
      </w:r>
      <w:r>
        <w:rPr>
          <w:b/>
          <w:i/>
          <w:sz w:val="24"/>
          <w:szCs w:val="24"/>
        </w:rPr>
        <w:t>Tor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pp</w:t>
      </w:r>
      <w:r>
        <w:rPr>
          <w:b/>
          <w:sz w:val="24"/>
          <w:szCs w:val="24"/>
        </w:rPr>
        <w:t xml:space="preserve">)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 DE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A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UTA 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 xml:space="preserve">H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EC</w:t>
      </w:r>
      <w:r>
        <w:rPr>
          <w:b/>
          <w:spacing w:val="-1"/>
          <w:sz w:val="24"/>
          <w:szCs w:val="24"/>
        </w:rPr>
        <w:t>AM</w:t>
      </w:r>
      <w:r>
        <w:rPr>
          <w:b/>
          <w:sz w:val="24"/>
          <w:szCs w:val="24"/>
        </w:rPr>
        <w:t>ATAN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TONG BA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0A1B90" w:rsidRDefault="000A1B90">
      <w:pPr>
        <w:spacing w:before="16" w:line="260" w:lineRule="exact"/>
        <w:rPr>
          <w:sz w:val="26"/>
          <w:szCs w:val="26"/>
        </w:rPr>
      </w:pPr>
    </w:p>
    <w:p w:rsidR="000A1B90" w:rsidRDefault="00F43DB4" w:rsidP="0096750D">
      <w:pPr>
        <w:ind w:right="13"/>
        <w:jc w:val="center"/>
        <w:rPr>
          <w:sz w:val="13"/>
          <w:szCs w:val="13"/>
        </w:rPr>
      </w:pPr>
      <w:r>
        <w:rPr>
          <w:b/>
          <w:spacing w:val="1"/>
        </w:rPr>
        <w:t>Ba</w:t>
      </w:r>
      <w:r>
        <w:rPr>
          <w:b/>
        </w:rPr>
        <w:t>ihaqi</w:t>
      </w:r>
      <w:r>
        <w:rPr>
          <w:b/>
          <w:position w:val="7"/>
          <w:sz w:val="13"/>
          <w:szCs w:val="13"/>
        </w:rPr>
        <w:t>1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  <w:spacing w:val="1"/>
        </w:rPr>
        <w:t>H</w:t>
      </w:r>
      <w:r>
        <w:rPr>
          <w:b/>
        </w:rPr>
        <w:t>u</w:t>
      </w:r>
      <w:r>
        <w:rPr>
          <w:b/>
          <w:spacing w:val="-1"/>
        </w:rPr>
        <w:t>s</w:t>
      </w:r>
      <w:r>
        <w:rPr>
          <w:b/>
        </w:rPr>
        <w:t>ni</w:t>
      </w:r>
      <w:r>
        <w:rPr>
          <w:b/>
          <w:spacing w:val="-5"/>
        </w:rPr>
        <w:t xml:space="preserve"> </w:t>
      </w:r>
      <w:r>
        <w:rPr>
          <w:b/>
        </w:rPr>
        <w:t>Yu</w:t>
      </w:r>
      <w:r>
        <w:rPr>
          <w:b/>
          <w:spacing w:val="2"/>
        </w:rPr>
        <w:t>l</w:t>
      </w:r>
      <w:r>
        <w:rPr>
          <w:b/>
        </w:rPr>
        <w:t>h</w:t>
      </w:r>
      <w:r>
        <w:rPr>
          <w:b/>
          <w:spacing w:val="3"/>
        </w:rPr>
        <w:t>a</w:t>
      </w:r>
      <w:r>
        <w:rPr>
          <w:b/>
          <w:spacing w:val="-1"/>
        </w:rPr>
        <w:t>m</w:t>
      </w:r>
      <w:r>
        <w:rPr>
          <w:b/>
          <w:position w:val="7"/>
          <w:sz w:val="13"/>
          <w:szCs w:val="13"/>
        </w:rPr>
        <w:t>1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  <w:spacing w:val="3"/>
        </w:rPr>
        <w:t>A</w:t>
      </w:r>
      <w:r>
        <w:rPr>
          <w:b/>
          <w:spacing w:val="1"/>
        </w:rPr>
        <w:t>f</w:t>
      </w:r>
      <w:r>
        <w:rPr>
          <w:b/>
        </w:rPr>
        <w:t>riz</w:t>
      </w:r>
      <w:r>
        <w:rPr>
          <w:b/>
          <w:spacing w:val="2"/>
        </w:rPr>
        <w:t>a</w:t>
      </w:r>
      <w:r>
        <w:rPr>
          <w:b/>
        </w:rPr>
        <w:t>l</w:t>
      </w:r>
      <w:r w:rsidR="0096750D">
        <w:rPr>
          <w:b/>
          <w:spacing w:val="-5"/>
        </w:rPr>
        <w:t xml:space="preserve"> </w:t>
      </w:r>
      <w:r>
        <w:rPr>
          <w:b/>
          <w:spacing w:val="1"/>
          <w:w w:val="99"/>
        </w:rPr>
        <w:t>H</w:t>
      </w:r>
      <w:r>
        <w:rPr>
          <w:b/>
          <w:w w:val="99"/>
        </w:rPr>
        <w:t>endri</w:t>
      </w:r>
      <w:r>
        <w:rPr>
          <w:b/>
          <w:w w:val="99"/>
          <w:position w:val="7"/>
          <w:sz w:val="13"/>
          <w:szCs w:val="13"/>
        </w:rPr>
        <w:t>1</w:t>
      </w:r>
    </w:p>
    <w:p w:rsidR="000A1B90" w:rsidRDefault="00F43DB4" w:rsidP="0096750D">
      <w:pPr>
        <w:spacing w:line="220" w:lineRule="exact"/>
        <w:ind w:right="197"/>
        <w:jc w:val="center"/>
      </w:pPr>
      <w:r>
        <w:rPr>
          <w:position w:val="7"/>
          <w:sz w:val="13"/>
          <w:szCs w:val="13"/>
        </w:rPr>
        <w:t xml:space="preserve">1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3"/>
        </w:rPr>
        <w:t>a</w:t>
      </w:r>
      <w:r>
        <w:t>m</w:t>
      </w:r>
      <w:r>
        <w:rPr>
          <w:spacing w:val="-11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i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k</w:t>
      </w:r>
      <w:r>
        <w:t>a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n</w:t>
      </w:r>
      <w:r>
        <w:t>,</w:t>
      </w:r>
      <w:r>
        <w:rPr>
          <w:spacing w:val="-4"/>
        </w:rPr>
        <w:t xml:space="preserve"> </w:t>
      </w:r>
      <w:r>
        <w:t>F</w:t>
      </w:r>
      <w:r>
        <w:rPr>
          <w:spacing w:val="2"/>
        </w:rPr>
        <w:t>a</w:t>
      </w:r>
      <w:r>
        <w:rPr>
          <w:spacing w:val="-1"/>
        </w:rPr>
        <w:t>ku</w:t>
      </w:r>
      <w:r>
        <w:rPr>
          <w:spacing w:val="2"/>
        </w:rPr>
        <w:t>l</w:t>
      </w:r>
      <w:r>
        <w:t>tas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k</w:t>
      </w:r>
      <w:r>
        <w:t>a</w:t>
      </w:r>
      <w:r>
        <w:rPr>
          <w:spacing w:val="-1"/>
        </w:rPr>
        <w:t>n</w:t>
      </w:r>
      <w:r>
        <w:rPr>
          <w:spacing w:val="3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an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rPr>
          <w:spacing w:val="2"/>
        </w:rPr>
        <w:t>l</w:t>
      </w:r>
      <w:r>
        <w:rPr>
          <w:spacing w:val="-1"/>
        </w:rPr>
        <w:t>m</w:t>
      </w:r>
      <w:r>
        <w:t>u</w:t>
      </w:r>
      <w:r>
        <w:rPr>
          <w:spacing w:val="-3"/>
        </w:rPr>
        <w:t xml:space="preserve"> </w:t>
      </w:r>
      <w:r>
        <w:t>Ke</w:t>
      </w:r>
      <w:r>
        <w:rPr>
          <w:spacing w:val="3"/>
        </w:rPr>
        <w:t>l</w:t>
      </w:r>
      <w:r>
        <w:t>a</w:t>
      </w:r>
      <w:r>
        <w:rPr>
          <w:spacing w:val="-1"/>
        </w:rPr>
        <w:t>u</w:t>
      </w:r>
      <w:r>
        <w:t>ta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it</w:t>
      </w:r>
      <w:r>
        <w:rPr>
          <w:spacing w:val="2"/>
        </w:rPr>
        <w:t>a</w:t>
      </w:r>
      <w:r>
        <w:t>s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-1"/>
        </w:rPr>
        <w:t>uk</w:t>
      </w:r>
      <w:r>
        <w:t>u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1"/>
        </w:rPr>
        <w:t>r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1"/>
        </w:rPr>
        <w:t>e</w:t>
      </w:r>
      <w:r>
        <w:t>h</w:t>
      </w:r>
      <w:r>
        <w:rPr>
          <w:spacing w:val="-5"/>
        </w:rPr>
        <w:t xml:space="preserve"> </w:t>
      </w:r>
      <w:r>
        <w:rPr>
          <w:spacing w:val="1"/>
          <w:w w:val="99"/>
        </w:rPr>
        <w:t>B</w:t>
      </w:r>
      <w:r>
        <w:rPr>
          <w:w w:val="99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at</w:t>
      </w:r>
    </w:p>
    <w:p w:rsidR="000A1B90" w:rsidRDefault="00F43DB4">
      <w:pPr>
        <w:spacing w:line="220" w:lineRule="exact"/>
        <w:ind w:left="3189" w:right="2753"/>
        <w:jc w:val="center"/>
      </w:pPr>
      <w:r>
        <w:t>K</w:t>
      </w:r>
      <w:r>
        <w:rPr>
          <w:spacing w:val="1"/>
        </w:rPr>
        <w:t>or</w:t>
      </w:r>
      <w:r>
        <w:t>es</w:t>
      </w:r>
      <w:r>
        <w:rPr>
          <w:spacing w:val="1"/>
        </w:rPr>
        <w:t>po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ns</w:t>
      </w:r>
      <w:r>
        <w:t>i</w:t>
      </w:r>
      <w:proofErr w:type="gramStart"/>
      <w:r>
        <w:t>:</w:t>
      </w:r>
      <w:proofErr w:type="gramEnd"/>
      <w:r w:rsidR="00C6634F">
        <w:fldChar w:fldCharType="begin"/>
      </w:r>
      <w:r w:rsidR="00C6634F">
        <w:instrText xml:space="preserve"> HYPERLINK "mailto:baihaqiutu@ymail.com" \h </w:instrText>
      </w:r>
      <w:r w:rsidR="00C6634F">
        <w:fldChar w:fldCharType="separate"/>
      </w:r>
      <w:r w:rsidRPr="0096750D">
        <w:t>baihaqiutu@ymail.com</w:t>
      </w:r>
      <w:r w:rsidR="00C6634F">
        <w:fldChar w:fldCharType="end"/>
      </w:r>
    </w:p>
    <w:p w:rsidR="000A1B90" w:rsidRDefault="000A1B90">
      <w:pPr>
        <w:spacing w:before="20" w:line="260" w:lineRule="exact"/>
        <w:rPr>
          <w:sz w:val="26"/>
          <w:szCs w:val="26"/>
        </w:rPr>
      </w:pPr>
    </w:p>
    <w:p w:rsidR="000A1B90" w:rsidRPr="0096750D" w:rsidRDefault="00F43DB4" w:rsidP="0096750D">
      <w:pPr>
        <w:ind w:right="13"/>
        <w:jc w:val="center"/>
        <w:rPr>
          <w:sz w:val="24"/>
          <w:szCs w:val="24"/>
        </w:rPr>
      </w:pPr>
      <w:r w:rsidRPr="0096750D">
        <w:rPr>
          <w:b/>
          <w:sz w:val="24"/>
          <w:szCs w:val="24"/>
        </w:rPr>
        <w:t>Abst</w:t>
      </w:r>
      <w:r w:rsidRPr="0096750D">
        <w:rPr>
          <w:b/>
          <w:spacing w:val="1"/>
          <w:sz w:val="24"/>
          <w:szCs w:val="24"/>
        </w:rPr>
        <w:t>r</w:t>
      </w:r>
      <w:r w:rsidRPr="0096750D">
        <w:rPr>
          <w:b/>
          <w:sz w:val="24"/>
          <w:szCs w:val="24"/>
        </w:rPr>
        <w:t>a</w:t>
      </w:r>
      <w:r w:rsidRPr="0096750D">
        <w:rPr>
          <w:b/>
          <w:spacing w:val="-1"/>
          <w:sz w:val="24"/>
          <w:szCs w:val="24"/>
        </w:rPr>
        <w:t>c</w:t>
      </w:r>
      <w:r w:rsidRPr="0096750D">
        <w:rPr>
          <w:b/>
          <w:sz w:val="24"/>
          <w:szCs w:val="24"/>
        </w:rPr>
        <w:t>t</w:t>
      </w:r>
    </w:p>
    <w:p w:rsidR="000A1B90" w:rsidRPr="0096750D" w:rsidRDefault="00F43DB4" w:rsidP="0096750D">
      <w:pPr>
        <w:spacing w:line="260" w:lineRule="exact"/>
        <w:jc w:val="both"/>
        <w:rPr>
          <w:sz w:val="24"/>
          <w:szCs w:val="24"/>
        </w:rPr>
      </w:pPr>
      <w:proofErr w:type="gramStart"/>
      <w:r w:rsidRPr="0096750D">
        <w:rPr>
          <w:sz w:val="24"/>
          <w:szCs w:val="24"/>
        </w:rPr>
        <w:t>Ib</w:t>
      </w:r>
      <w:r w:rsidRPr="0096750D">
        <w:rPr>
          <w:spacing w:val="-1"/>
          <w:sz w:val="24"/>
          <w:szCs w:val="24"/>
        </w:rPr>
        <w:t>M</w:t>
      </w:r>
      <w:r w:rsidRPr="0096750D">
        <w:rPr>
          <w:spacing w:val="1"/>
          <w:sz w:val="24"/>
          <w:szCs w:val="24"/>
        </w:rPr>
        <w:t>'</w:t>
      </w:r>
      <w:r w:rsidRPr="0096750D">
        <w:rPr>
          <w:sz w:val="24"/>
          <w:szCs w:val="24"/>
        </w:rPr>
        <w:t>s</w:t>
      </w:r>
      <w:proofErr w:type="gramEnd"/>
      <w:r w:rsidRPr="0096750D">
        <w:rPr>
          <w:spacing w:val="12"/>
          <w:sz w:val="24"/>
          <w:szCs w:val="24"/>
        </w:rPr>
        <w:t xml:space="preserve"> </w:t>
      </w:r>
      <w:r w:rsidRPr="0096750D">
        <w:rPr>
          <w:sz w:val="24"/>
          <w:szCs w:val="24"/>
        </w:rPr>
        <w:t>a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t</w:t>
      </w:r>
      <w:r w:rsidRPr="0096750D">
        <w:rPr>
          <w:spacing w:val="1"/>
          <w:sz w:val="24"/>
          <w:szCs w:val="24"/>
        </w:rPr>
        <w:t>i</w:t>
      </w:r>
      <w:r w:rsidRPr="0096750D">
        <w:rPr>
          <w:spacing w:val="-1"/>
          <w:sz w:val="24"/>
          <w:szCs w:val="24"/>
        </w:rPr>
        <w:t>v</w:t>
      </w:r>
      <w:r w:rsidRPr="0096750D">
        <w:rPr>
          <w:sz w:val="24"/>
          <w:szCs w:val="24"/>
        </w:rPr>
        <w:t>i</w:t>
      </w:r>
      <w:r w:rsidRPr="0096750D">
        <w:rPr>
          <w:spacing w:val="1"/>
          <w:sz w:val="24"/>
          <w:szCs w:val="24"/>
        </w:rPr>
        <w:t>t</w:t>
      </w:r>
      <w:r w:rsidRPr="0096750D">
        <w:rPr>
          <w:sz w:val="24"/>
          <w:szCs w:val="24"/>
        </w:rPr>
        <w:t>ies</w:t>
      </w:r>
      <w:r w:rsidRPr="0096750D">
        <w:rPr>
          <w:spacing w:val="12"/>
          <w:sz w:val="24"/>
          <w:szCs w:val="24"/>
        </w:rPr>
        <w:t xml:space="preserve"> </w:t>
      </w:r>
      <w:r w:rsidRPr="0096750D">
        <w:rPr>
          <w:sz w:val="24"/>
          <w:szCs w:val="24"/>
        </w:rPr>
        <w:t>in</w:t>
      </w:r>
      <w:r w:rsidRPr="0096750D">
        <w:rPr>
          <w:spacing w:val="12"/>
          <w:sz w:val="24"/>
          <w:szCs w:val="24"/>
        </w:rPr>
        <w:t xml:space="preserve"> </w:t>
      </w:r>
      <w:r w:rsidRPr="0096750D">
        <w:rPr>
          <w:sz w:val="24"/>
          <w:szCs w:val="24"/>
        </w:rPr>
        <w:t>an</w:t>
      </w:r>
      <w:r w:rsidRPr="0096750D">
        <w:rPr>
          <w:spacing w:val="14"/>
          <w:sz w:val="24"/>
          <w:szCs w:val="24"/>
        </w:rPr>
        <w:t xml:space="preserve"> 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f</w:t>
      </w:r>
      <w:r w:rsidRPr="0096750D">
        <w:rPr>
          <w:spacing w:val="1"/>
          <w:sz w:val="24"/>
          <w:szCs w:val="24"/>
        </w:rPr>
        <w:t>f</w:t>
      </w:r>
      <w:r w:rsidRPr="0096750D">
        <w:rPr>
          <w:sz w:val="24"/>
          <w:szCs w:val="24"/>
        </w:rPr>
        <w:t>ort</w:t>
      </w:r>
      <w:r w:rsidRPr="0096750D">
        <w:rPr>
          <w:spacing w:val="12"/>
          <w:sz w:val="24"/>
          <w:szCs w:val="24"/>
        </w:rPr>
        <w:t xml:space="preserve"> </w:t>
      </w:r>
      <w:r w:rsidRPr="0096750D">
        <w:rPr>
          <w:sz w:val="24"/>
          <w:szCs w:val="24"/>
        </w:rPr>
        <w:t>to</w:t>
      </w:r>
      <w:r w:rsidRPr="0096750D">
        <w:rPr>
          <w:spacing w:val="12"/>
          <w:sz w:val="24"/>
          <w:szCs w:val="24"/>
        </w:rPr>
        <w:t xml:space="preserve"> </w:t>
      </w:r>
      <w:r w:rsidRPr="0096750D">
        <w:rPr>
          <w:sz w:val="24"/>
          <w:szCs w:val="24"/>
        </w:rPr>
        <w:t>in</w:t>
      </w:r>
      <w:r w:rsidRPr="0096750D">
        <w:rPr>
          <w:spacing w:val="1"/>
          <w:sz w:val="24"/>
          <w:szCs w:val="24"/>
        </w:rPr>
        <w:t>t</w:t>
      </w:r>
      <w:r w:rsidRPr="0096750D">
        <w:rPr>
          <w:sz w:val="24"/>
          <w:szCs w:val="24"/>
        </w:rPr>
        <w:t>rodu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e</w:t>
      </w:r>
      <w:r w:rsidRPr="0096750D">
        <w:rPr>
          <w:spacing w:val="11"/>
          <w:sz w:val="24"/>
          <w:szCs w:val="24"/>
        </w:rPr>
        <w:t xml:space="preserve"> </w:t>
      </w:r>
      <w:r w:rsidRPr="0096750D">
        <w:rPr>
          <w:sz w:val="24"/>
          <w:szCs w:val="24"/>
        </w:rPr>
        <w:t>and</w:t>
      </w:r>
      <w:r w:rsidRPr="0096750D">
        <w:rPr>
          <w:spacing w:val="14"/>
          <w:sz w:val="24"/>
          <w:szCs w:val="24"/>
        </w:rPr>
        <w:t xml:space="preserve"> 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nr</w:t>
      </w:r>
      <w:r w:rsidRPr="0096750D">
        <w:rPr>
          <w:spacing w:val="3"/>
          <w:sz w:val="24"/>
          <w:szCs w:val="24"/>
        </w:rPr>
        <w:t>i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h</w:t>
      </w:r>
      <w:r w:rsidRPr="0096750D">
        <w:rPr>
          <w:spacing w:val="12"/>
          <w:sz w:val="24"/>
          <w:szCs w:val="24"/>
        </w:rPr>
        <w:t xml:space="preserve"> </w:t>
      </w:r>
      <w:r w:rsidRPr="0096750D">
        <w:rPr>
          <w:sz w:val="24"/>
          <w:szCs w:val="24"/>
        </w:rPr>
        <w:t>the</w:t>
      </w:r>
      <w:r w:rsidRPr="0096750D">
        <w:rPr>
          <w:spacing w:val="11"/>
          <w:sz w:val="24"/>
          <w:szCs w:val="24"/>
        </w:rPr>
        <w:t xml:space="preserve"> </w:t>
      </w:r>
      <w:r w:rsidRPr="0096750D">
        <w:rPr>
          <w:sz w:val="24"/>
          <w:szCs w:val="24"/>
        </w:rPr>
        <w:t>d</w:t>
      </w:r>
      <w:r w:rsidRPr="0096750D">
        <w:rPr>
          <w:spacing w:val="3"/>
          <w:sz w:val="24"/>
          <w:szCs w:val="24"/>
        </w:rPr>
        <w:t>i</w:t>
      </w:r>
      <w:r w:rsidRPr="0096750D">
        <w:rPr>
          <w:spacing w:val="-1"/>
          <w:sz w:val="24"/>
          <w:szCs w:val="24"/>
        </w:rPr>
        <w:t>ve</w:t>
      </w:r>
      <w:r w:rsidRPr="0096750D">
        <w:rPr>
          <w:sz w:val="24"/>
          <w:szCs w:val="24"/>
        </w:rPr>
        <w:t>rs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ty</w:t>
      </w:r>
      <w:r w:rsidRPr="0096750D">
        <w:rPr>
          <w:spacing w:val="11"/>
          <w:sz w:val="24"/>
          <w:szCs w:val="24"/>
        </w:rPr>
        <w:t xml:space="preserve"> </w:t>
      </w:r>
      <w:r w:rsidRPr="0096750D">
        <w:rPr>
          <w:sz w:val="24"/>
          <w:szCs w:val="24"/>
        </w:rPr>
        <w:t>of</w:t>
      </w:r>
      <w:r w:rsidRPr="0096750D">
        <w:rPr>
          <w:spacing w:val="12"/>
          <w:sz w:val="24"/>
          <w:szCs w:val="24"/>
        </w:rPr>
        <w:t xml:space="preserve"> </w:t>
      </w:r>
      <w:r w:rsidRPr="0096750D">
        <w:rPr>
          <w:sz w:val="24"/>
          <w:szCs w:val="24"/>
        </w:rPr>
        <w:t>s</w:t>
      </w:r>
      <w:r w:rsidRPr="0096750D">
        <w:rPr>
          <w:spacing w:val="2"/>
          <w:sz w:val="24"/>
          <w:szCs w:val="24"/>
        </w:rPr>
        <w:t>p</w:t>
      </w:r>
      <w:r w:rsidRPr="0096750D">
        <w:rPr>
          <w:spacing w:val="-1"/>
          <w:sz w:val="24"/>
          <w:szCs w:val="24"/>
        </w:rPr>
        <w:t>ec</w:t>
      </w:r>
      <w:r w:rsidRPr="0096750D">
        <w:rPr>
          <w:sz w:val="24"/>
          <w:szCs w:val="24"/>
        </w:rPr>
        <w:t>i</w:t>
      </w:r>
      <w:r w:rsidRPr="0096750D">
        <w:rPr>
          <w:spacing w:val="2"/>
          <w:sz w:val="24"/>
          <w:szCs w:val="24"/>
        </w:rPr>
        <w:t>e</w:t>
      </w:r>
      <w:r w:rsidRPr="0096750D">
        <w:rPr>
          <w:sz w:val="24"/>
          <w:szCs w:val="24"/>
        </w:rPr>
        <w:t>s</w:t>
      </w:r>
      <w:r w:rsidRPr="0096750D">
        <w:rPr>
          <w:spacing w:val="12"/>
          <w:sz w:val="24"/>
          <w:szCs w:val="24"/>
        </w:rPr>
        <w:t xml:space="preserve"> </w:t>
      </w:r>
      <w:r w:rsidRPr="0096750D">
        <w:rPr>
          <w:sz w:val="24"/>
          <w:szCs w:val="24"/>
        </w:rPr>
        <w:t>in</w:t>
      </w:r>
      <w:r w:rsidRPr="0096750D">
        <w:rPr>
          <w:spacing w:val="12"/>
          <w:sz w:val="24"/>
          <w:szCs w:val="24"/>
        </w:rPr>
        <w:t xml:space="preserve"> </w:t>
      </w:r>
      <w:r w:rsidRPr="0096750D">
        <w:rPr>
          <w:sz w:val="24"/>
          <w:szCs w:val="24"/>
        </w:rPr>
        <w:t>the</w:t>
      </w:r>
      <w:r w:rsidR="0096750D" w:rsidRPr="0096750D">
        <w:rPr>
          <w:sz w:val="24"/>
          <w:szCs w:val="24"/>
        </w:rPr>
        <w:t xml:space="preserve"> </w:t>
      </w:r>
      <w:r w:rsidRPr="0096750D">
        <w:rPr>
          <w:sz w:val="24"/>
          <w:szCs w:val="24"/>
        </w:rPr>
        <w:t>fami</w:t>
      </w:r>
      <w:r w:rsidRPr="0096750D">
        <w:rPr>
          <w:spacing w:val="1"/>
          <w:sz w:val="24"/>
          <w:szCs w:val="24"/>
        </w:rPr>
        <w:t>l</w:t>
      </w:r>
      <w:r w:rsidRPr="0096750D">
        <w:rPr>
          <w:sz w:val="24"/>
          <w:szCs w:val="24"/>
        </w:rPr>
        <w:t>y</w:t>
      </w:r>
      <w:r w:rsidRPr="0096750D">
        <w:rPr>
          <w:spacing w:val="-8"/>
          <w:sz w:val="24"/>
          <w:szCs w:val="24"/>
        </w:rPr>
        <w:t xml:space="preserve"> </w:t>
      </w:r>
      <w:r w:rsidRPr="0096750D">
        <w:rPr>
          <w:sz w:val="24"/>
          <w:szCs w:val="24"/>
        </w:rPr>
        <w:t>C</w:t>
      </w:r>
      <w:r w:rsidRPr="0096750D">
        <w:rPr>
          <w:spacing w:val="-1"/>
          <w:sz w:val="24"/>
          <w:szCs w:val="24"/>
        </w:rPr>
        <w:t>y</w:t>
      </w:r>
      <w:r w:rsidRPr="0096750D">
        <w:rPr>
          <w:sz w:val="24"/>
          <w:szCs w:val="24"/>
        </w:rPr>
        <w:t>prin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dae</w:t>
      </w:r>
      <w:r w:rsidRPr="0096750D">
        <w:rPr>
          <w:spacing w:val="-8"/>
          <w:sz w:val="24"/>
          <w:szCs w:val="24"/>
        </w:rPr>
        <w:t xml:space="preserve"> </w:t>
      </w:r>
      <w:r w:rsidRPr="0096750D">
        <w:rPr>
          <w:sz w:val="24"/>
          <w:szCs w:val="24"/>
        </w:rPr>
        <w:t>g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not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p</w:t>
      </w:r>
      <w:r w:rsidRPr="0096750D">
        <w:rPr>
          <w:spacing w:val="-7"/>
          <w:sz w:val="24"/>
          <w:szCs w:val="24"/>
        </w:rPr>
        <w:t xml:space="preserve"> </w:t>
      </w:r>
      <w:r w:rsidRPr="0096750D">
        <w:rPr>
          <w:sz w:val="24"/>
          <w:szCs w:val="24"/>
        </w:rPr>
        <w:t>to</w:t>
      </w:r>
      <w:r w:rsidRPr="0096750D">
        <w:rPr>
          <w:spacing w:val="-7"/>
          <w:sz w:val="24"/>
          <w:szCs w:val="24"/>
        </w:rPr>
        <w:t xml:space="preserve"> </w:t>
      </w:r>
      <w:r w:rsidRPr="0096750D">
        <w:rPr>
          <w:sz w:val="24"/>
          <w:szCs w:val="24"/>
        </w:rPr>
        <w:t>the</w:t>
      </w:r>
      <w:r w:rsidRPr="0096750D">
        <w:rPr>
          <w:spacing w:val="-8"/>
          <w:sz w:val="24"/>
          <w:szCs w:val="24"/>
        </w:rPr>
        <w:t xml:space="preserve"> </w:t>
      </w:r>
      <w:r w:rsidRPr="0096750D">
        <w:rPr>
          <w:sz w:val="24"/>
          <w:szCs w:val="24"/>
        </w:rPr>
        <w:t>in</w:t>
      </w:r>
      <w:r w:rsidRPr="0096750D">
        <w:rPr>
          <w:spacing w:val="1"/>
          <w:sz w:val="24"/>
          <w:szCs w:val="24"/>
        </w:rPr>
        <w:t>t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r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sts</w:t>
      </w:r>
      <w:r w:rsidRPr="0096750D">
        <w:rPr>
          <w:spacing w:val="-6"/>
          <w:sz w:val="24"/>
          <w:szCs w:val="24"/>
        </w:rPr>
        <w:t xml:space="preserve"> </w:t>
      </w:r>
      <w:r w:rsidRPr="0096750D">
        <w:rPr>
          <w:sz w:val="24"/>
          <w:szCs w:val="24"/>
        </w:rPr>
        <w:t>of</w:t>
      </w:r>
      <w:r w:rsidRPr="0096750D">
        <w:rPr>
          <w:spacing w:val="-7"/>
          <w:sz w:val="24"/>
          <w:szCs w:val="24"/>
        </w:rPr>
        <w:t xml:space="preserve"> </w:t>
      </w:r>
      <w:r w:rsidRPr="0096750D">
        <w:rPr>
          <w:sz w:val="24"/>
          <w:szCs w:val="24"/>
        </w:rPr>
        <w:t>farm</w:t>
      </w:r>
      <w:r w:rsidRPr="0096750D">
        <w:rPr>
          <w:spacing w:val="-2"/>
          <w:sz w:val="24"/>
          <w:szCs w:val="24"/>
        </w:rPr>
        <w:t>i</w:t>
      </w:r>
      <w:r w:rsidRPr="0096750D">
        <w:rPr>
          <w:sz w:val="24"/>
          <w:szCs w:val="24"/>
        </w:rPr>
        <w:t>ng</w:t>
      </w:r>
      <w:r w:rsidRPr="0096750D">
        <w:rPr>
          <w:spacing w:val="-7"/>
          <w:sz w:val="24"/>
          <w:szCs w:val="24"/>
        </w:rPr>
        <w:t xml:space="preserve"> </w:t>
      </w:r>
      <w:r w:rsidRPr="0096750D">
        <w:rPr>
          <w:sz w:val="24"/>
          <w:szCs w:val="24"/>
        </w:rPr>
        <w:t>and</w:t>
      </w:r>
      <w:r w:rsidRPr="0096750D">
        <w:rPr>
          <w:spacing w:val="-7"/>
          <w:sz w:val="24"/>
          <w:szCs w:val="24"/>
        </w:rPr>
        <w:t xml:space="preserve"> </w:t>
      </w:r>
      <w:r w:rsidRPr="0096750D">
        <w:rPr>
          <w:sz w:val="24"/>
          <w:szCs w:val="24"/>
        </w:rPr>
        <w:t>i</w:t>
      </w:r>
      <w:r w:rsidRPr="0096750D">
        <w:rPr>
          <w:spacing w:val="1"/>
          <w:sz w:val="24"/>
          <w:szCs w:val="24"/>
        </w:rPr>
        <w:t>t</w:t>
      </w:r>
      <w:r w:rsidRPr="0096750D">
        <w:rPr>
          <w:sz w:val="24"/>
          <w:szCs w:val="24"/>
        </w:rPr>
        <w:t>s</w:t>
      </w:r>
      <w:r w:rsidRPr="0096750D">
        <w:rPr>
          <w:spacing w:val="-7"/>
          <w:sz w:val="24"/>
          <w:szCs w:val="24"/>
        </w:rPr>
        <w:t xml:space="preserve"> </w:t>
      </w:r>
      <w:r w:rsidRPr="0096750D">
        <w:rPr>
          <w:sz w:val="24"/>
          <w:szCs w:val="24"/>
        </w:rPr>
        <w:t>d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rivativ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s.</w:t>
      </w:r>
      <w:r w:rsidRPr="0096750D">
        <w:rPr>
          <w:spacing w:val="-7"/>
          <w:sz w:val="24"/>
          <w:szCs w:val="24"/>
        </w:rPr>
        <w:t xml:space="preserve"> </w:t>
      </w:r>
      <w:proofErr w:type="gramStart"/>
      <w:r w:rsidRPr="0096750D">
        <w:rPr>
          <w:sz w:val="24"/>
          <w:szCs w:val="24"/>
        </w:rPr>
        <w:t>B</w:t>
      </w:r>
      <w:r w:rsidRPr="0096750D">
        <w:rPr>
          <w:spacing w:val="1"/>
          <w:sz w:val="24"/>
          <w:szCs w:val="24"/>
        </w:rPr>
        <w:t>e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ause</w:t>
      </w:r>
      <w:r w:rsidRPr="0096750D">
        <w:rPr>
          <w:spacing w:val="-8"/>
          <w:sz w:val="24"/>
          <w:szCs w:val="24"/>
        </w:rPr>
        <w:t xml:space="preserve"> </w:t>
      </w:r>
      <w:r w:rsidRPr="0096750D">
        <w:rPr>
          <w:sz w:val="24"/>
          <w:szCs w:val="24"/>
        </w:rPr>
        <w:t>it</w:t>
      </w:r>
      <w:r w:rsidRPr="0096750D">
        <w:rPr>
          <w:spacing w:val="-6"/>
          <w:sz w:val="24"/>
          <w:szCs w:val="24"/>
        </w:rPr>
        <w:t xml:space="preserve"> </w:t>
      </w:r>
      <w:r w:rsidRPr="0096750D">
        <w:rPr>
          <w:sz w:val="24"/>
          <w:szCs w:val="24"/>
        </w:rPr>
        <w:t>n</w:t>
      </w:r>
      <w:r w:rsidRPr="0096750D">
        <w:rPr>
          <w:spacing w:val="-1"/>
          <w:sz w:val="24"/>
          <w:szCs w:val="24"/>
        </w:rPr>
        <w:t>ee</w:t>
      </w:r>
      <w:r w:rsidRPr="0096750D">
        <w:rPr>
          <w:sz w:val="24"/>
          <w:szCs w:val="24"/>
        </w:rPr>
        <w:t>ds to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be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done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as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w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ll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pacing w:val="-2"/>
          <w:sz w:val="24"/>
          <w:szCs w:val="24"/>
        </w:rPr>
        <w:t>a</w:t>
      </w:r>
      <w:r w:rsidRPr="0096750D">
        <w:rPr>
          <w:sz w:val="24"/>
          <w:szCs w:val="24"/>
        </w:rPr>
        <w:t>s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the mast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ry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of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the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produ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t</w:t>
      </w:r>
      <w:r w:rsidRPr="0096750D">
        <w:rPr>
          <w:spacing w:val="1"/>
          <w:sz w:val="24"/>
          <w:szCs w:val="24"/>
        </w:rPr>
        <w:t>i</w:t>
      </w:r>
      <w:r w:rsidRPr="0096750D">
        <w:rPr>
          <w:spacing w:val="-2"/>
          <w:sz w:val="24"/>
          <w:szCs w:val="24"/>
        </w:rPr>
        <w:t>o</w:t>
      </w:r>
      <w:r w:rsidRPr="0096750D">
        <w:rPr>
          <w:sz w:val="24"/>
          <w:szCs w:val="24"/>
        </w:rPr>
        <w:t>n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a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t</w:t>
      </w:r>
      <w:r w:rsidRPr="0096750D">
        <w:rPr>
          <w:spacing w:val="1"/>
          <w:sz w:val="24"/>
          <w:szCs w:val="24"/>
        </w:rPr>
        <w:t>i</w:t>
      </w:r>
      <w:r w:rsidRPr="0096750D">
        <w:rPr>
          <w:spacing w:val="-1"/>
          <w:sz w:val="24"/>
          <w:szCs w:val="24"/>
        </w:rPr>
        <w:t>v</w:t>
      </w:r>
      <w:r w:rsidRPr="0096750D">
        <w:rPr>
          <w:sz w:val="24"/>
          <w:szCs w:val="24"/>
        </w:rPr>
        <w:t>i</w:t>
      </w:r>
      <w:r w:rsidRPr="0096750D">
        <w:rPr>
          <w:spacing w:val="1"/>
          <w:sz w:val="24"/>
          <w:szCs w:val="24"/>
        </w:rPr>
        <w:t>t</w:t>
      </w:r>
      <w:r w:rsidRPr="0096750D">
        <w:rPr>
          <w:sz w:val="24"/>
          <w:szCs w:val="24"/>
        </w:rPr>
        <w:t>y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of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hatch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ries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pacing w:val="-3"/>
          <w:sz w:val="24"/>
          <w:szCs w:val="24"/>
        </w:rPr>
        <w:t>B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utong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At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uh from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Sungai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pacing w:val="-1"/>
          <w:sz w:val="24"/>
          <w:szCs w:val="24"/>
        </w:rPr>
        <w:t>ke</w:t>
      </w:r>
      <w:r w:rsidRPr="0096750D">
        <w:rPr>
          <w:sz w:val="24"/>
          <w:szCs w:val="24"/>
        </w:rPr>
        <w:t>rl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ng.</w:t>
      </w:r>
      <w:proofErr w:type="gramEnd"/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Gi</w:t>
      </w:r>
      <w:r w:rsidRPr="0096750D">
        <w:rPr>
          <w:spacing w:val="-3"/>
          <w:sz w:val="24"/>
          <w:szCs w:val="24"/>
        </w:rPr>
        <w:t>v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n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the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g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n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t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c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mat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rial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onta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n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d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in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f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 xml:space="preserve">sh </w:t>
      </w:r>
      <w:r w:rsidRPr="0096750D">
        <w:rPr>
          <w:spacing w:val="-1"/>
          <w:sz w:val="24"/>
          <w:szCs w:val="24"/>
        </w:rPr>
        <w:t>ke</w:t>
      </w:r>
      <w:r w:rsidRPr="0096750D">
        <w:rPr>
          <w:sz w:val="24"/>
          <w:szCs w:val="24"/>
        </w:rPr>
        <w:t>rl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 xml:space="preserve">ng, </w:t>
      </w:r>
      <w:r w:rsidRPr="0096750D">
        <w:rPr>
          <w:spacing w:val="-1"/>
          <w:sz w:val="24"/>
          <w:szCs w:val="24"/>
        </w:rPr>
        <w:t>ex</w:t>
      </w:r>
      <w:r w:rsidRPr="0096750D">
        <w:rPr>
          <w:sz w:val="24"/>
          <w:szCs w:val="24"/>
        </w:rPr>
        <w:t>p</w:t>
      </w:r>
      <w:r w:rsidRPr="0096750D">
        <w:rPr>
          <w:spacing w:val="1"/>
          <w:sz w:val="24"/>
          <w:szCs w:val="24"/>
        </w:rPr>
        <w:t>e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ted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to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be us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d</w:t>
      </w:r>
      <w:r w:rsidRPr="0096750D">
        <w:rPr>
          <w:spacing w:val="-7"/>
          <w:sz w:val="24"/>
          <w:szCs w:val="24"/>
        </w:rPr>
        <w:t xml:space="preserve"> </w:t>
      </w:r>
      <w:r w:rsidRPr="0096750D">
        <w:rPr>
          <w:sz w:val="24"/>
          <w:szCs w:val="24"/>
        </w:rPr>
        <w:t>to</w:t>
      </w:r>
      <w:r w:rsidRPr="0096750D">
        <w:rPr>
          <w:spacing w:val="-7"/>
          <w:sz w:val="24"/>
          <w:szCs w:val="24"/>
        </w:rPr>
        <w:t xml:space="preserve"> </w:t>
      </w:r>
      <w:r w:rsidRPr="0096750D">
        <w:rPr>
          <w:sz w:val="24"/>
          <w:szCs w:val="24"/>
        </w:rPr>
        <w:t>produ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e</w:t>
      </w:r>
      <w:r w:rsidRPr="0096750D">
        <w:rPr>
          <w:spacing w:val="-8"/>
          <w:sz w:val="24"/>
          <w:szCs w:val="24"/>
        </w:rPr>
        <w:t xml:space="preserve"> </w:t>
      </w:r>
      <w:r w:rsidRPr="0096750D">
        <w:rPr>
          <w:sz w:val="24"/>
          <w:szCs w:val="24"/>
        </w:rPr>
        <w:t>more</w:t>
      </w:r>
      <w:r w:rsidRPr="0096750D">
        <w:rPr>
          <w:spacing w:val="-8"/>
          <w:sz w:val="24"/>
          <w:szCs w:val="24"/>
        </w:rPr>
        <w:t xml:space="preserve"> </w:t>
      </w:r>
      <w:r w:rsidRPr="0096750D">
        <w:rPr>
          <w:spacing w:val="-1"/>
          <w:sz w:val="24"/>
          <w:szCs w:val="24"/>
        </w:rPr>
        <w:t>e</w:t>
      </w:r>
      <w:r w:rsidRPr="0096750D">
        <w:rPr>
          <w:spacing w:val="2"/>
          <w:sz w:val="24"/>
          <w:szCs w:val="24"/>
        </w:rPr>
        <w:t>g</w:t>
      </w:r>
      <w:r w:rsidRPr="0096750D">
        <w:rPr>
          <w:sz w:val="24"/>
          <w:szCs w:val="24"/>
        </w:rPr>
        <w:t>gs</w:t>
      </w:r>
      <w:r w:rsidRPr="0096750D">
        <w:rPr>
          <w:spacing w:val="-7"/>
          <w:sz w:val="24"/>
          <w:szCs w:val="24"/>
        </w:rPr>
        <w:t xml:space="preserve"> </w:t>
      </w:r>
      <w:r w:rsidRPr="0096750D">
        <w:rPr>
          <w:sz w:val="24"/>
          <w:szCs w:val="24"/>
        </w:rPr>
        <w:t>and</w:t>
      </w:r>
      <w:r w:rsidRPr="0096750D">
        <w:rPr>
          <w:spacing w:val="-7"/>
          <w:sz w:val="24"/>
          <w:szCs w:val="24"/>
        </w:rPr>
        <w:t xml:space="preserve"> </w:t>
      </w:r>
      <w:r w:rsidRPr="0096750D">
        <w:rPr>
          <w:sz w:val="24"/>
          <w:szCs w:val="24"/>
        </w:rPr>
        <w:t>s</w:t>
      </w:r>
      <w:r w:rsidRPr="0096750D">
        <w:rPr>
          <w:spacing w:val="-1"/>
          <w:sz w:val="24"/>
          <w:szCs w:val="24"/>
        </w:rPr>
        <w:t>ee</w:t>
      </w:r>
      <w:r w:rsidRPr="0096750D">
        <w:rPr>
          <w:sz w:val="24"/>
          <w:szCs w:val="24"/>
        </w:rPr>
        <w:t>ds.</w:t>
      </w:r>
      <w:r w:rsidRPr="0096750D">
        <w:rPr>
          <w:spacing w:val="-7"/>
          <w:sz w:val="24"/>
          <w:szCs w:val="24"/>
        </w:rPr>
        <w:t xml:space="preserve"> </w:t>
      </w:r>
      <w:r w:rsidRPr="0096750D">
        <w:rPr>
          <w:sz w:val="24"/>
          <w:szCs w:val="24"/>
        </w:rPr>
        <w:t>So</w:t>
      </w:r>
      <w:r w:rsidRPr="0096750D">
        <w:rPr>
          <w:spacing w:val="-7"/>
          <w:sz w:val="24"/>
          <w:szCs w:val="24"/>
        </w:rPr>
        <w:t xml:space="preserve"> </w:t>
      </w:r>
      <w:r w:rsidRPr="0096750D">
        <w:rPr>
          <w:sz w:val="24"/>
          <w:szCs w:val="24"/>
        </w:rPr>
        <w:t>the</w:t>
      </w:r>
      <w:r w:rsidRPr="0096750D">
        <w:rPr>
          <w:spacing w:val="-8"/>
          <w:sz w:val="24"/>
          <w:szCs w:val="24"/>
        </w:rPr>
        <w:t xml:space="preserve"> </w:t>
      </w:r>
      <w:r w:rsidRPr="0096750D">
        <w:rPr>
          <w:sz w:val="24"/>
          <w:szCs w:val="24"/>
        </w:rPr>
        <w:t>guarant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e</w:t>
      </w:r>
      <w:r w:rsidRPr="0096750D">
        <w:rPr>
          <w:spacing w:val="-8"/>
          <w:sz w:val="24"/>
          <w:szCs w:val="24"/>
        </w:rPr>
        <w:t xml:space="preserve"> </w:t>
      </w:r>
      <w:r w:rsidRPr="0096750D">
        <w:rPr>
          <w:sz w:val="24"/>
          <w:szCs w:val="24"/>
        </w:rPr>
        <w:t>the</w:t>
      </w:r>
      <w:r w:rsidRPr="0096750D">
        <w:rPr>
          <w:spacing w:val="-8"/>
          <w:sz w:val="24"/>
          <w:szCs w:val="24"/>
        </w:rPr>
        <w:t xml:space="preserve"> </w:t>
      </w:r>
      <w:r w:rsidRPr="0096750D">
        <w:rPr>
          <w:sz w:val="24"/>
          <w:szCs w:val="24"/>
        </w:rPr>
        <w:t>a</w:t>
      </w:r>
      <w:r w:rsidRPr="0096750D">
        <w:rPr>
          <w:spacing w:val="-1"/>
          <w:sz w:val="24"/>
          <w:szCs w:val="24"/>
        </w:rPr>
        <w:t>v</w:t>
      </w:r>
      <w:r w:rsidRPr="0096750D">
        <w:rPr>
          <w:sz w:val="24"/>
          <w:szCs w:val="24"/>
        </w:rPr>
        <w:t>ai</w:t>
      </w:r>
      <w:r w:rsidRPr="0096750D">
        <w:rPr>
          <w:spacing w:val="1"/>
          <w:sz w:val="24"/>
          <w:szCs w:val="24"/>
        </w:rPr>
        <w:t>l</w:t>
      </w:r>
      <w:r w:rsidRPr="0096750D">
        <w:rPr>
          <w:sz w:val="24"/>
          <w:szCs w:val="24"/>
        </w:rPr>
        <w:t>abi</w:t>
      </w:r>
      <w:r w:rsidRPr="0096750D">
        <w:rPr>
          <w:spacing w:val="1"/>
          <w:sz w:val="24"/>
          <w:szCs w:val="24"/>
        </w:rPr>
        <w:t>l</w:t>
      </w:r>
      <w:r w:rsidRPr="0096750D">
        <w:rPr>
          <w:sz w:val="24"/>
          <w:szCs w:val="24"/>
        </w:rPr>
        <w:t>i</w:t>
      </w:r>
      <w:r w:rsidRPr="0096750D">
        <w:rPr>
          <w:spacing w:val="1"/>
          <w:sz w:val="24"/>
          <w:szCs w:val="24"/>
        </w:rPr>
        <w:t>t</w:t>
      </w:r>
      <w:r w:rsidRPr="0096750D">
        <w:rPr>
          <w:sz w:val="24"/>
          <w:szCs w:val="24"/>
        </w:rPr>
        <w:t>y</w:t>
      </w:r>
      <w:r w:rsidRPr="0096750D">
        <w:rPr>
          <w:spacing w:val="-8"/>
          <w:sz w:val="24"/>
          <w:szCs w:val="24"/>
        </w:rPr>
        <w:t xml:space="preserve"> </w:t>
      </w:r>
      <w:r w:rsidRPr="0096750D">
        <w:rPr>
          <w:sz w:val="24"/>
          <w:szCs w:val="24"/>
        </w:rPr>
        <w:t>of</w:t>
      </w:r>
      <w:r w:rsidRPr="0096750D">
        <w:rPr>
          <w:spacing w:val="-7"/>
          <w:sz w:val="24"/>
          <w:szCs w:val="24"/>
        </w:rPr>
        <w:t xml:space="preserve"> </w:t>
      </w:r>
      <w:r w:rsidRPr="0096750D">
        <w:rPr>
          <w:spacing w:val="-2"/>
          <w:sz w:val="24"/>
          <w:szCs w:val="24"/>
        </w:rPr>
        <w:t>t</w:t>
      </w:r>
      <w:r w:rsidRPr="0096750D">
        <w:rPr>
          <w:sz w:val="24"/>
          <w:szCs w:val="24"/>
        </w:rPr>
        <w:t>h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se</w:t>
      </w:r>
      <w:r w:rsidRPr="0096750D">
        <w:rPr>
          <w:spacing w:val="-5"/>
          <w:sz w:val="24"/>
          <w:szCs w:val="24"/>
        </w:rPr>
        <w:t xml:space="preserve"> </w:t>
      </w:r>
      <w:r w:rsidRPr="0096750D">
        <w:rPr>
          <w:sz w:val="24"/>
          <w:szCs w:val="24"/>
        </w:rPr>
        <w:t>f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sh</w:t>
      </w:r>
      <w:r w:rsidRPr="0096750D">
        <w:rPr>
          <w:spacing w:val="-7"/>
          <w:sz w:val="24"/>
          <w:szCs w:val="24"/>
        </w:rPr>
        <w:t xml:space="preserve"> </w:t>
      </w:r>
      <w:r w:rsidRPr="0096750D">
        <w:rPr>
          <w:sz w:val="24"/>
          <w:szCs w:val="24"/>
        </w:rPr>
        <w:t>la</w:t>
      </w:r>
      <w:r w:rsidRPr="0096750D">
        <w:rPr>
          <w:spacing w:val="1"/>
          <w:sz w:val="24"/>
          <w:szCs w:val="24"/>
        </w:rPr>
        <w:t>t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r, r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du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ing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the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a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t</w:t>
      </w:r>
      <w:r w:rsidRPr="0096750D">
        <w:rPr>
          <w:spacing w:val="1"/>
          <w:sz w:val="24"/>
          <w:szCs w:val="24"/>
        </w:rPr>
        <w:t>i</w:t>
      </w:r>
      <w:r w:rsidRPr="0096750D">
        <w:rPr>
          <w:spacing w:val="-1"/>
          <w:sz w:val="24"/>
          <w:szCs w:val="24"/>
        </w:rPr>
        <w:t>v</w:t>
      </w:r>
      <w:r w:rsidRPr="0096750D">
        <w:rPr>
          <w:sz w:val="24"/>
          <w:szCs w:val="24"/>
        </w:rPr>
        <w:t>i</w:t>
      </w:r>
      <w:r w:rsidRPr="0096750D">
        <w:rPr>
          <w:spacing w:val="1"/>
          <w:sz w:val="24"/>
          <w:szCs w:val="24"/>
        </w:rPr>
        <w:t>t</w:t>
      </w:r>
      <w:r w:rsidRPr="0096750D">
        <w:rPr>
          <w:sz w:val="24"/>
          <w:szCs w:val="24"/>
        </w:rPr>
        <w:t>y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of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the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arrest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from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n</w:t>
      </w:r>
      <w:r w:rsidRPr="0096750D">
        <w:rPr>
          <w:spacing w:val="-2"/>
          <w:sz w:val="24"/>
          <w:szCs w:val="24"/>
        </w:rPr>
        <w:t>a</w:t>
      </w:r>
      <w:r w:rsidRPr="0096750D">
        <w:rPr>
          <w:sz w:val="24"/>
          <w:szCs w:val="24"/>
        </w:rPr>
        <w:t>ture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pacing w:val="-2"/>
          <w:sz w:val="24"/>
          <w:szCs w:val="24"/>
        </w:rPr>
        <w:t>a</w:t>
      </w:r>
      <w:r w:rsidRPr="0096750D">
        <w:rPr>
          <w:sz w:val="24"/>
          <w:szCs w:val="24"/>
        </w:rPr>
        <w:t>s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w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ll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as support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a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t</w:t>
      </w:r>
      <w:r w:rsidRPr="0096750D">
        <w:rPr>
          <w:spacing w:val="1"/>
          <w:sz w:val="24"/>
          <w:szCs w:val="24"/>
        </w:rPr>
        <w:t>i</w:t>
      </w:r>
      <w:r w:rsidRPr="0096750D">
        <w:rPr>
          <w:spacing w:val="-1"/>
          <w:sz w:val="24"/>
          <w:szCs w:val="24"/>
        </w:rPr>
        <w:t>v</w:t>
      </w:r>
      <w:r w:rsidRPr="0096750D">
        <w:rPr>
          <w:sz w:val="24"/>
          <w:szCs w:val="24"/>
        </w:rPr>
        <w:t>i</w:t>
      </w:r>
      <w:r w:rsidRPr="0096750D">
        <w:rPr>
          <w:spacing w:val="-1"/>
          <w:sz w:val="24"/>
          <w:szCs w:val="24"/>
        </w:rPr>
        <w:t>t</w:t>
      </w:r>
      <w:r w:rsidRPr="0096750D">
        <w:rPr>
          <w:sz w:val="24"/>
          <w:szCs w:val="24"/>
        </w:rPr>
        <w:t>ies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r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stoking, b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sides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pacing w:val="-1"/>
          <w:sz w:val="24"/>
          <w:szCs w:val="24"/>
        </w:rPr>
        <w:t>ec</w:t>
      </w:r>
      <w:r w:rsidRPr="0096750D">
        <w:rPr>
          <w:sz w:val="24"/>
          <w:szCs w:val="24"/>
        </w:rPr>
        <w:t>on</w:t>
      </w:r>
      <w:r w:rsidRPr="0096750D">
        <w:rPr>
          <w:spacing w:val="2"/>
          <w:sz w:val="24"/>
          <w:szCs w:val="24"/>
        </w:rPr>
        <w:t>o</w:t>
      </w:r>
      <w:r w:rsidRPr="0096750D">
        <w:rPr>
          <w:sz w:val="24"/>
          <w:szCs w:val="24"/>
        </w:rPr>
        <w:t xml:space="preserve">mic </w:t>
      </w:r>
      <w:r w:rsidRPr="0096750D">
        <w:rPr>
          <w:spacing w:val="-1"/>
          <w:sz w:val="24"/>
          <w:szCs w:val="24"/>
        </w:rPr>
        <w:t>c</w:t>
      </w:r>
      <w:r w:rsidRPr="0096750D">
        <w:rPr>
          <w:spacing w:val="2"/>
          <w:sz w:val="24"/>
          <w:szCs w:val="24"/>
        </w:rPr>
        <w:t>o</w:t>
      </w:r>
      <w:r w:rsidRPr="0096750D">
        <w:rPr>
          <w:sz w:val="24"/>
          <w:szCs w:val="24"/>
        </w:rPr>
        <w:t>m</w:t>
      </w:r>
      <w:r w:rsidRPr="0096750D">
        <w:rPr>
          <w:spacing w:val="1"/>
          <w:sz w:val="24"/>
          <w:szCs w:val="24"/>
        </w:rPr>
        <w:t>m</w:t>
      </w:r>
      <w:r w:rsidRPr="0096750D">
        <w:rPr>
          <w:sz w:val="24"/>
          <w:szCs w:val="24"/>
        </w:rPr>
        <w:t>uni</w:t>
      </w:r>
      <w:r w:rsidRPr="0096750D">
        <w:rPr>
          <w:spacing w:val="1"/>
          <w:sz w:val="24"/>
          <w:szCs w:val="24"/>
        </w:rPr>
        <w:t>t</w:t>
      </w:r>
      <w:r w:rsidRPr="0096750D">
        <w:rPr>
          <w:sz w:val="24"/>
          <w:szCs w:val="24"/>
        </w:rPr>
        <w:t xml:space="preserve">y 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ould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incr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ase t</w:t>
      </w:r>
      <w:r w:rsidRPr="0096750D">
        <w:rPr>
          <w:spacing w:val="3"/>
          <w:sz w:val="24"/>
          <w:szCs w:val="24"/>
        </w:rPr>
        <w:t>h</w:t>
      </w:r>
      <w:r w:rsidRPr="0096750D">
        <w:rPr>
          <w:sz w:val="24"/>
          <w:szCs w:val="24"/>
        </w:rPr>
        <w:t>e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local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pacing w:val="-1"/>
          <w:sz w:val="24"/>
          <w:szCs w:val="24"/>
        </w:rPr>
        <w:t>v</w:t>
      </w:r>
      <w:r w:rsidRPr="0096750D">
        <w:rPr>
          <w:sz w:val="24"/>
          <w:szCs w:val="24"/>
        </w:rPr>
        <w:t>i</w:t>
      </w:r>
      <w:r w:rsidRPr="0096750D">
        <w:rPr>
          <w:spacing w:val="1"/>
          <w:sz w:val="24"/>
          <w:szCs w:val="24"/>
        </w:rPr>
        <w:t>l</w:t>
      </w:r>
      <w:r w:rsidRPr="0096750D">
        <w:rPr>
          <w:sz w:val="24"/>
          <w:szCs w:val="24"/>
        </w:rPr>
        <w:t>lage.</w:t>
      </w:r>
      <w:r w:rsidRPr="0096750D">
        <w:rPr>
          <w:spacing w:val="1"/>
          <w:sz w:val="24"/>
          <w:szCs w:val="24"/>
        </w:rPr>
        <w:t xml:space="preserve"> T</w:t>
      </w:r>
      <w:r w:rsidRPr="0096750D">
        <w:rPr>
          <w:sz w:val="24"/>
          <w:szCs w:val="24"/>
        </w:rPr>
        <w:t>he app</w:t>
      </w:r>
      <w:r w:rsidRPr="0096750D">
        <w:rPr>
          <w:spacing w:val="2"/>
          <w:sz w:val="24"/>
          <w:szCs w:val="24"/>
        </w:rPr>
        <w:t>r</w:t>
      </w:r>
      <w:r w:rsidRPr="0096750D">
        <w:rPr>
          <w:sz w:val="24"/>
          <w:szCs w:val="24"/>
        </w:rPr>
        <w:t>oa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h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us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d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to addr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ss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the is</w:t>
      </w:r>
      <w:r w:rsidRPr="0096750D">
        <w:rPr>
          <w:spacing w:val="1"/>
          <w:sz w:val="24"/>
          <w:szCs w:val="24"/>
        </w:rPr>
        <w:t>s</w:t>
      </w:r>
      <w:r w:rsidRPr="0096750D">
        <w:rPr>
          <w:sz w:val="24"/>
          <w:szCs w:val="24"/>
        </w:rPr>
        <w:t>ue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of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par</w:t>
      </w:r>
      <w:r w:rsidRPr="0096750D">
        <w:rPr>
          <w:spacing w:val="3"/>
          <w:sz w:val="24"/>
          <w:szCs w:val="24"/>
        </w:rPr>
        <w:t>t</w:t>
      </w:r>
      <w:r w:rsidRPr="0096750D">
        <w:rPr>
          <w:sz w:val="24"/>
          <w:szCs w:val="24"/>
        </w:rPr>
        <w:t>n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rs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has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pro</w:t>
      </w:r>
      <w:r w:rsidRPr="0096750D">
        <w:rPr>
          <w:spacing w:val="-1"/>
          <w:sz w:val="24"/>
          <w:szCs w:val="24"/>
        </w:rPr>
        <w:t>v</w:t>
      </w:r>
      <w:r w:rsidRPr="0096750D">
        <w:rPr>
          <w:sz w:val="24"/>
          <w:szCs w:val="24"/>
        </w:rPr>
        <w:t>i</w:t>
      </w:r>
      <w:r w:rsidRPr="0096750D">
        <w:rPr>
          <w:spacing w:val="3"/>
          <w:sz w:val="24"/>
          <w:szCs w:val="24"/>
        </w:rPr>
        <w:t>d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d the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m</w:t>
      </w:r>
      <w:r w:rsidRPr="0096750D">
        <w:rPr>
          <w:spacing w:val="1"/>
          <w:sz w:val="24"/>
          <w:szCs w:val="24"/>
        </w:rPr>
        <w:t>e</w:t>
      </w:r>
      <w:r w:rsidRPr="0096750D">
        <w:rPr>
          <w:sz w:val="24"/>
          <w:szCs w:val="24"/>
        </w:rPr>
        <w:t>ans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to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f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sh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had s</w:t>
      </w:r>
      <w:r w:rsidRPr="0096750D">
        <w:rPr>
          <w:spacing w:val="1"/>
          <w:sz w:val="24"/>
          <w:szCs w:val="24"/>
        </w:rPr>
        <w:t>e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d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d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pacing w:val="6"/>
          <w:sz w:val="24"/>
          <w:szCs w:val="24"/>
        </w:rPr>
        <w:t>k</w:t>
      </w:r>
      <w:r w:rsidRPr="0096750D">
        <w:rPr>
          <w:spacing w:val="1"/>
          <w:sz w:val="24"/>
          <w:szCs w:val="24"/>
        </w:rPr>
        <w:t>e</w:t>
      </w:r>
      <w:r w:rsidRPr="0096750D">
        <w:rPr>
          <w:sz w:val="24"/>
          <w:szCs w:val="24"/>
        </w:rPr>
        <w:t>rl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ng/k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rl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ng f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sh</w:t>
      </w:r>
      <w:r w:rsidRPr="0096750D">
        <w:rPr>
          <w:spacing w:val="-2"/>
          <w:sz w:val="24"/>
          <w:szCs w:val="24"/>
        </w:rPr>
        <w:t xml:space="preserve"> </w:t>
      </w:r>
      <w:r w:rsidRPr="0096750D">
        <w:rPr>
          <w:sz w:val="24"/>
          <w:szCs w:val="24"/>
        </w:rPr>
        <w:t>produ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e</w:t>
      </w:r>
      <w:r w:rsidRPr="0096750D">
        <w:rPr>
          <w:spacing w:val="-3"/>
          <w:sz w:val="24"/>
          <w:szCs w:val="24"/>
        </w:rPr>
        <w:t xml:space="preserve"> </w:t>
      </w:r>
      <w:r w:rsidRPr="0096750D">
        <w:rPr>
          <w:sz w:val="24"/>
          <w:szCs w:val="24"/>
        </w:rPr>
        <w:t>s</w:t>
      </w:r>
      <w:r w:rsidRPr="0096750D">
        <w:rPr>
          <w:spacing w:val="1"/>
          <w:sz w:val="24"/>
          <w:szCs w:val="24"/>
        </w:rPr>
        <w:t>e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ds.</w:t>
      </w:r>
      <w:r w:rsidRPr="0096750D">
        <w:rPr>
          <w:spacing w:val="-2"/>
          <w:sz w:val="24"/>
          <w:szCs w:val="24"/>
        </w:rPr>
        <w:t xml:space="preserve"> </w:t>
      </w:r>
      <w:r w:rsidRPr="0096750D">
        <w:rPr>
          <w:spacing w:val="1"/>
          <w:sz w:val="24"/>
          <w:szCs w:val="24"/>
        </w:rPr>
        <w:t>T</w:t>
      </w:r>
      <w:r w:rsidRPr="0096750D">
        <w:rPr>
          <w:sz w:val="24"/>
          <w:szCs w:val="24"/>
        </w:rPr>
        <w:t>he</w:t>
      </w:r>
      <w:r w:rsidRPr="0096750D">
        <w:rPr>
          <w:spacing w:val="-3"/>
          <w:sz w:val="24"/>
          <w:szCs w:val="24"/>
        </w:rPr>
        <w:t xml:space="preserve"> </w:t>
      </w:r>
      <w:r w:rsidRPr="0096750D">
        <w:rPr>
          <w:spacing w:val="2"/>
          <w:sz w:val="24"/>
          <w:szCs w:val="24"/>
        </w:rPr>
        <w:t>n</w:t>
      </w:r>
      <w:r w:rsidRPr="0096750D">
        <w:rPr>
          <w:spacing w:val="-1"/>
          <w:sz w:val="24"/>
          <w:szCs w:val="24"/>
        </w:rPr>
        <w:t>ex</w:t>
      </w:r>
      <w:r w:rsidRPr="0096750D">
        <w:rPr>
          <w:sz w:val="24"/>
          <w:szCs w:val="24"/>
        </w:rPr>
        <w:t>t</w:t>
      </w:r>
      <w:r w:rsidRPr="0096750D">
        <w:rPr>
          <w:spacing w:val="-2"/>
          <w:sz w:val="24"/>
          <w:szCs w:val="24"/>
        </w:rPr>
        <w:t xml:space="preserve"> </w:t>
      </w:r>
      <w:r w:rsidRPr="0096750D">
        <w:rPr>
          <w:sz w:val="24"/>
          <w:szCs w:val="24"/>
        </w:rPr>
        <w:t>t</w:t>
      </w:r>
      <w:r w:rsidRPr="0096750D">
        <w:rPr>
          <w:spacing w:val="2"/>
          <w:sz w:val="24"/>
          <w:szCs w:val="24"/>
        </w:rPr>
        <w:t>e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hnolog</w:t>
      </w:r>
      <w:r w:rsidRPr="0096750D">
        <w:rPr>
          <w:spacing w:val="1"/>
          <w:sz w:val="24"/>
          <w:szCs w:val="24"/>
        </w:rPr>
        <w:t>i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al</w:t>
      </w:r>
      <w:r w:rsidRPr="0096750D">
        <w:rPr>
          <w:spacing w:val="-2"/>
          <w:sz w:val="24"/>
          <w:szCs w:val="24"/>
        </w:rPr>
        <w:t xml:space="preserve"> </w:t>
      </w:r>
      <w:r w:rsidRPr="0096750D">
        <w:rPr>
          <w:sz w:val="24"/>
          <w:szCs w:val="24"/>
        </w:rPr>
        <w:t>tran</w:t>
      </w:r>
      <w:r w:rsidRPr="0096750D">
        <w:rPr>
          <w:spacing w:val="1"/>
          <w:sz w:val="24"/>
          <w:szCs w:val="24"/>
        </w:rPr>
        <w:t>s</w:t>
      </w:r>
      <w:r w:rsidRPr="0096750D">
        <w:rPr>
          <w:sz w:val="24"/>
          <w:szCs w:val="24"/>
        </w:rPr>
        <w:t>fers</w:t>
      </w:r>
      <w:r w:rsidRPr="0096750D">
        <w:rPr>
          <w:spacing w:val="-2"/>
          <w:sz w:val="24"/>
          <w:szCs w:val="24"/>
        </w:rPr>
        <w:t xml:space="preserve"> 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ondu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ted</w:t>
      </w:r>
      <w:r w:rsidRPr="0096750D">
        <w:rPr>
          <w:spacing w:val="-1"/>
          <w:sz w:val="24"/>
          <w:szCs w:val="24"/>
        </w:rPr>
        <w:t xml:space="preserve"> </w:t>
      </w:r>
      <w:r w:rsidRPr="0096750D">
        <w:rPr>
          <w:sz w:val="24"/>
          <w:szCs w:val="24"/>
        </w:rPr>
        <w:t>pr</w:t>
      </w:r>
      <w:r w:rsidRPr="0096750D">
        <w:rPr>
          <w:spacing w:val="2"/>
          <w:sz w:val="24"/>
          <w:szCs w:val="24"/>
        </w:rPr>
        <w:t>e</w:t>
      </w:r>
      <w:r w:rsidRPr="0096750D">
        <w:rPr>
          <w:spacing w:val="-1"/>
          <w:sz w:val="24"/>
          <w:szCs w:val="24"/>
        </w:rPr>
        <w:t>-</w:t>
      </w:r>
      <w:r w:rsidRPr="0096750D">
        <w:rPr>
          <w:sz w:val="24"/>
          <w:szCs w:val="24"/>
        </w:rPr>
        <w:t>s</w:t>
      </w:r>
      <w:r w:rsidRPr="0096750D">
        <w:rPr>
          <w:spacing w:val="1"/>
          <w:sz w:val="24"/>
          <w:szCs w:val="24"/>
        </w:rPr>
        <w:t>e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ding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pacing w:val="-3"/>
          <w:sz w:val="24"/>
          <w:szCs w:val="24"/>
        </w:rPr>
        <w:t>(</w:t>
      </w:r>
      <w:r w:rsidRPr="0096750D">
        <w:rPr>
          <w:sz w:val="24"/>
          <w:szCs w:val="24"/>
        </w:rPr>
        <w:t>pr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paration of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an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indukan,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an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p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nd</w:t>
      </w:r>
      <w:r w:rsidRPr="0096750D">
        <w:rPr>
          <w:spacing w:val="1"/>
          <w:sz w:val="24"/>
          <w:szCs w:val="24"/>
        </w:rPr>
        <w:t>e</w:t>
      </w:r>
      <w:r w:rsidRPr="0096750D">
        <w:rPr>
          <w:sz w:val="24"/>
          <w:szCs w:val="24"/>
        </w:rPr>
        <w:t>d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ran,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a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indukan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f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sh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pr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paration,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manufa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ture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and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 xml:space="preserve">supply of </w:t>
      </w:r>
      <w:r w:rsidRPr="0096750D">
        <w:rPr>
          <w:spacing w:val="-1"/>
          <w:sz w:val="24"/>
          <w:szCs w:val="24"/>
        </w:rPr>
        <w:t>ke</w:t>
      </w:r>
      <w:r w:rsidRPr="0096750D">
        <w:rPr>
          <w:sz w:val="24"/>
          <w:szCs w:val="24"/>
        </w:rPr>
        <w:t>rl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ng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on</w:t>
      </w:r>
      <w:r w:rsidRPr="0096750D">
        <w:rPr>
          <w:spacing w:val="-1"/>
          <w:sz w:val="24"/>
          <w:szCs w:val="24"/>
        </w:rPr>
        <w:t>-</w:t>
      </w:r>
      <w:r w:rsidRPr="0096750D">
        <w:rPr>
          <w:sz w:val="24"/>
          <w:szCs w:val="24"/>
        </w:rPr>
        <w:t>si</w:t>
      </w:r>
      <w:r w:rsidRPr="0096750D">
        <w:rPr>
          <w:spacing w:val="1"/>
          <w:sz w:val="24"/>
          <w:szCs w:val="24"/>
        </w:rPr>
        <w:t>t</w:t>
      </w:r>
      <w:r w:rsidRPr="0096750D">
        <w:rPr>
          <w:sz w:val="24"/>
          <w:szCs w:val="24"/>
        </w:rPr>
        <w:t>e hatch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r</w:t>
      </w:r>
      <w:r w:rsidRPr="0096750D">
        <w:rPr>
          <w:spacing w:val="1"/>
          <w:sz w:val="24"/>
          <w:szCs w:val="24"/>
        </w:rPr>
        <w:t>y</w:t>
      </w:r>
      <w:r w:rsidRPr="0096750D">
        <w:rPr>
          <w:sz w:val="24"/>
          <w:szCs w:val="24"/>
        </w:rPr>
        <w:t>), s</w:t>
      </w:r>
      <w:r w:rsidRPr="0096750D">
        <w:rPr>
          <w:spacing w:val="-1"/>
          <w:sz w:val="24"/>
          <w:szCs w:val="24"/>
        </w:rPr>
        <w:t>ee</w:t>
      </w:r>
      <w:r w:rsidRPr="0096750D">
        <w:rPr>
          <w:sz w:val="24"/>
          <w:szCs w:val="24"/>
        </w:rPr>
        <w:t>ding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pacing w:val="-3"/>
          <w:sz w:val="24"/>
          <w:szCs w:val="24"/>
        </w:rPr>
        <w:t>(</w:t>
      </w:r>
      <w:r w:rsidRPr="0096750D">
        <w:rPr>
          <w:sz w:val="24"/>
          <w:szCs w:val="24"/>
        </w:rPr>
        <w:t>how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to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stem the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pacing w:val="-1"/>
          <w:sz w:val="24"/>
          <w:szCs w:val="24"/>
        </w:rPr>
        <w:t>ke</w:t>
      </w:r>
      <w:r w:rsidRPr="0096750D">
        <w:rPr>
          <w:sz w:val="24"/>
          <w:szCs w:val="24"/>
        </w:rPr>
        <w:t>rl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ng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s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le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t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on</w:t>
      </w:r>
      <w:r w:rsidRPr="0096750D">
        <w:rPr>
          <w:spacing w:val="6"/>
          <w:sz w:val="24"/>
          <w:szCs w:val="24"/>
        </w:rPr>
        <w:t xml:space="preserve"> </w:t>
      </w:r>
      <w:r w:rsidRPr="0096750D">
        <w:rPr>
          <w:sz w:val="24"/>
          <w:szCs w:val="24"/>
        </w:rPr>
        <w:t>is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r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ady to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use for the</w:t>
      </w:r>
      <w:r w:rsidRPr="0096750D">
        <w:rPr>
          <w:spacing w:val="-5"/>
          <w:sz w:val="24"/>
          <w:szCs w:val="24"/>
        </w:rPr>
        <w:t xml:space="preserve"> </w:t>
      </w:r>
      <w:r w:rsidRPr="0096750D">
        <w:rPr>
          <w:sz w:val="24"/>
          <w:szCs w:val="24"/>
        </w:rPr>
        <w:t>produ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t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on</w:t>
      </w:r>
      <w:r w:rsidRPr="0096750D">
        <w:rPr>
          <w:spacing w:val="-5"/>
          <w:sz w:val="24"/>
          <w:szCs w:val="24"/>
        </w:rPr>
        <w:t xml:space="preserve"> </w:t>
      </w:r>
      <w:r w:rsidRPr="0096750D">
        <w:rPr>
          <w:sz w:val="24"/>
          <w:szCs w:val="24"/>
        </w:rPr>
        <w:t>of</w:t>
      </w:r>
      <w:r w:rsidRPr="0096750D">
        <w:rPr>
          <w:spacing w:val="-4"/>
          <w:sz w:val="24"/>
          <w:szCs w:val="24"/>
        </w:rPr>
        <w:t xml:space="preserve"> </w:t>
      </w:r>
      <w:r w:rsidRPr="0096750D">
        <w:rPr>
          <w:sz w:val="24"/>
          <w:szCs w:val="24"/>
        </w:rPr>
        <w:t>s</w:t>
      </w:r>
      <w:r w:rsidRPr="0096750D">
        <w:rPr>
          <w:spacing w:val="-1"/>
          <w:sz w:val="24"/>
          <w:szCs w:val="24"/>
        </w:rPr>
        <w:t>ee</w:t>
      </w:r>
      <w:r w:rsidRPr="0096750D">
        <w:rPr>
          <w:sz w:val="24"/>
          <w:szCs w:val="24"/>
        </w:rPr>
        <w:t>d,</w:t>
      </w:r>
      <w:r w:rsidRPr="0096750D">
        <w:rPr>
          <w:spacing w:val="-5"/>
          <w:sz w:val="24"/>
          <w:szCs w:val="24"/>
        </w:rPr>
        <w:t xml:space="preserve"> </w:t>
      </w:r>
      <w:r w:rsidRPr="0096750D">
        <w:rPr>
          <w:sz w:val="24"/>
          <w:szCs w:val="24"/>
        </w:rPr>
        <w:t>m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ans</w:t>
      </w:r>
      <w:r w:rsidRPr="0096750D">
        <w:rPr>
          <w:spacing w:val="-5"/>
          <w:sz w:val="24"/>
          <w:szCs w:val="24"/>
        </w:rPr>
        <w:t xml:space="preserve"> </w:t>
      </w:r>
      <w:r w:rsidRPr="0096750D">
        <w:rPr>
          <w:sz w:val="24"/>
          <w:szCs w:val="24"/>
        </w:rPr>
        <w:t>in</w:t>
      </w:r>
      <w:r w:rsidRPr="0096750D">
        <w:rPr>
          <w:spacing w:val="1"/>
          <w:sz w:val="24"/>
          <w:szCs w:val="24"/>
        </w:rPr>
        <w:t>j</w:t>
      </w:r>
      <w:r w:rsidRPr="0096750D">
        <w:rPr>
          <w:spacing w:val="-1"/>
          <w:sz w:val="24"/>
          <w:szCs w:val="24"/>
        </w:rPr>
        <w:t>ec</w:t>
      </w:r>
      <w:r w:rsidRPr="0096750D">
        <w:rPr>
          <w:sz w:val="24"/>
          <w:szCs w:val="24"/>
        </w:rPr>
        <w:t>t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ng</w:t>
      </w:r>
      <w:r w:rsidRPr="0096750D">
        <w:rPr>
          <w:spacing w:val="-5"/>
          <w:sz w:val="24"/>
          <w:szCs w:val="24"/>
        </w:rPr>
        <w:t xml:space="preserve"> </w:t>
      </w:r>
      <w:r w:rsidRPr="0096750D">
        <w:rPr>
          <w:sz w:val="24"/>
          <w:szCs w:val="24"/>
        </w:rPr>
        <w:t>stem</w:t>
      </w:r>
      <w:r w:rsidRPr="0096750D">
        <w:rPr>
          <w:spacing w:val="-6"/>
          <w:sz w:val="24"/>
          <w:szCs w:val="24"/>
        </w:rPr>
        <w:t xml:space="preserve"> </w:t>
      </w:r>
      <w:r w:rsidRPr="0096750D">
        <w:rPr>
          <w:spacing w:val="-1"/>
          <w:sz w:val="24"/>
          <w:szCs w:val="24"/>
        </w:rPr>
        <w:t>ke</w:t>
      </w:r>
      <w:r w:rsidRPr="0096750D">
        <w:rPr>
          <w:sz w:val="24"/>
          <w:szCs w:val="24"/>
        </w:rPr>
        <w:t>rl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ng,</w:t>
      </w:r>
      <w:r w:rsidRPr="0096750D">
        <w:rPr>
          <w:spacing w:val="-5"/>
          <w:sz w:val="24"/>
          <w:szCs w:val="24"/>
        </w:rPr>
        <w:t xml:space="preserve"> </w:t>
      </w:r>
      <w:r w:rsidRPr="0096750D">
        <w:rPr>
          <w:sz w:val="24"/>
          <w:szCs w:val="24"/>
        </w:rPr>
        <w:t>wa</w:t>
      </w:r>
      <w:r w:rsidRPr="0096750D">
        <w:rPr>
          <w:spacing w:val="-1"/>
          <w:sz w:val="24"/>
          <w:szCs w:val="24"/>
        </w:rPr>
        <w:t>y</w:t>
      </w:r>
      <w:r w:rsidRPr="0096750D">
        <w:rPr>
          <w:sz w:val="24"/>
          <w:szCs w:val="24"/>
        </w:rPr>
        <w:t>s</w:t>
      </w:r>
      <w:r w:rsidRPr="0096750D">
        <w:rPr>
          <w:spacing w:val="-5"/>
          <w:sz w:val="24"/>
          <w:szCs w:val="24"/>
        </w:rPr>
        <w:t xml:space="preserve"> </w:t>
      </w:r>
      <w:r w:rsidRPr="0096750D">
        <w:rPr>
          <w:sz w:val="24"/>
          <w:szCs w:val="24"/>
        </w:rPr>
        <w:t>of</w:t>
      </w:r>
      <w:r w:rsidRPr="0096750D">
        <w:rPr>
          <w:spacing w:val="-4"/>
          <w:sz w:val="24"/>
          <w:szCs w:val="24"/>
        </w:rPr>
        <w:t xml:space="preserve"> </w:t>
      </w:r>
      <w:r w:rsidRPr="0096750D">
        <w:rPr>
          <w:sz w:val="24"/>
          <w:szCs w:val="24"/>
        </w:rPr>
        <w:t>st</w:t>
      </w:r>
      <w:r w:rsidRPr="0096750D">
        <w:rPr>
          <w:spacing w:val="1"/>
          <w:sz w:val="24"/>
          <w:szCs w:val="24"/>
        </w:rPr>
        <w:t>r</w:t>
      </w:r>
      <w:r w:rsidRPr="0096750D">
        <w:rPr>
          <w:sz w:val="24"/>
          <w:szCs w:val="24"/>
        </w:rPr>
        <w:t>ipp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ng,</w:t>
      </w:r>
      <w:r w:rsidRPr="0096750D">
        <w:rPr>
          <w:spacing w:val="-7"/>
          <w:sz w:val="24"/>
          <w:szCs w:val="24"/>
        </w:rPr>
        <w:t xml:space="preserve"> </w:t>
      </w:r>
      <w:r w:rsidRPr="0096750D">
        <w:rPr>
          <w:sz w:val="24"/>
          <w:szCs w:val="24"/>
        </w:rPr>
        <w:t>how</w:t>
      </w:r>
      <w:r w:rsidRPr="0096750D">
        <w:rPr>
          <w:spacing w:val="-7"/>
          <w:sz w:val="24"/>
          <w:szCs w:val="24"/>
        </w:rPr>
        <w:t xml:space="preserve"> </w:t>
      </w:r>
      <w:r w:rsidRPr="0096750D">
        <w:rPr>
          <w:sz w:val="24"/>
          <w:szCs w:val="24"/>
        </w:rPr>
        <w:t>to</w:t>
      </w:r>
      <w:r w:rsidRPr="0096750D">
        <w:rPr>
          <w:spacing w:val="-4"/>
          <w:sz w:val="24"/>
          <w:szCs w:val="24"/>
        </w:rPr>
        <w:t xml:space="preserve"> </w:t>
      </w:r>
      <w:r w:rsidRPr="0096750D">
        <w:rPr>
          <w:sz w:val="24"/>
          <w:szCs w:val="24"/>
        </w:rPr>
        <w:t>d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ter</w:t>
      </w:r>
      <w:r w:rsidRPr="0096750D">
        <w:rPr>
          <w:spacing w:val="-1"/>
          <w:sz w:val="24"/>
          <w:szCs w:val="24"/>
        </w:rPr>
        <w:t>m</w:t>
      </w:r>
      <w:r w:rsidRPr="0096750D">
        <w:rPr>
          <w:sz w:val="24"/>
          <w:szCs w:val="24"/>
        </w:rPr>
        <w:t>ine the su</w:t>
      </w:r>
      <w:r w:rsidRPr="0096750D">
        <w:rPr>
          <w:spacing w:val="-1"/>
          <w:sz w:val="24"/>
          <w:szCs w:val="24"/>
        </w:rPr>
        <w:t>c</w:t>
      </w:r>
      <w:r w:rsidRPr="0096750D">
        <w:rPr>
          <w:spacing w:val="1"/>
          <w:sz w:val="24"/>
          <w:szCs w:val="24"/>
        </w:rPr>
        <w:t>c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ss of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ferti</w:t>
      </w:r>
      <w:r w:rsidRPr="0096750D">
        <w:rPr>
          <w:spacing w:val="1"/>
          <w:sz w:val="24"/>
          <w:szCs w:val="24"/>
        </w:rPr>
        <w:t>l</w:t>
      </w:r>
      <w:r w:rsidRPr="0096750D">
        <w:rPr>
          <w:sz w:val="24"/>
          <w:szCs w:val="24"/>
        </w:rPr>
        <w:t>iza</w:t>
      </w:r>
      <w:r w:rsidRPr="0096750D">
        <w:rPr>
          <w:spacing w:val="1"/>
          <w:sz w:val="24"/>
          <w:szCs w:val="24"/>
        </w:rPr>
        <w:t>t</w:t>
      </w:r>
      <w:r w:rsidRPr="0096750D">
        <w:rPr>
          <w:sz w:val="24"/>
          <w:szCs w:val="24"/>
        </w:rPr>
        <w:t xml:space="preserve">ion, </w:t>
      </w:r>
      <w:r w:rsidRPr="0096750D">
        <w:rPr>
          <w:spacing w:val="1"/>
          <w:sz w:val="24"/>
          <w:szCs w:val="24"/>
        </w:rPr>
        <w:t>l</w:t>
      </w:r>
      <w:r w:rsidRPr="0096750D">
        <w:rPr>
          <w:sz w:val="24"/>
          <w:szCs w:val="24"/>
        </w:rPr>
        <w:t>ar</w:t>
      </w:r>
      <w:r w:rsidRPr="0096750D">
        <w:rPr>
          <w:spacing w:val="-1"/>
          <w:sz w:val="24"/>
          <w:szCs w:val="24"/>
        </w:rPr>
        <w:t>v</w:t>
      </w:r>
      <w:r w:rsidRPr="0096750D">
        <w:rPr>
          <w:sz w:val="24"/>
          <w:szCs w:val="24"/>
        </w:rPr>
        <w:t>a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,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maintenan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e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pacing w:val="3"/>
          <w:sz w:val="24"/>
          <w:szCs w:val="24"/>
        </w:rPr>
        <w:t>w</w:t>
      </w:r>
      <w:r w:rsidRPr="0096750D">
        <w:rPr>
          <w:sz w:val="24"/>
          <w:szCs w:val="24"/>
        </w:rPr>
        <w:t>a</w:t>
      </w:r>
      <w:r w:rsidRPr="0096750D">
        <w:rPr>
          <w:spacing w:val="-1"/>
          <w:sz w:val="24"/>
          <w:szCs w:val="24"/>
        </w:rPr>
        <w:t>y</w:t>
      </w:r>
      <w:r w:rsidRPr="0096750D">
        <w:rPr>
          <w:sz w:val="24"/>
          <w:szCs w:val="24"/>
        </w:rPr>
        <w:t>s how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to s</w:t>
      </w:r>
      <w:r w:rsidRPr="0096750D">
        <w:rPr>
          <w:spacing w:val="2"/>
          <w:sz w:val="24"/>
          <w:szCs w:val="24"/>
        </w:rPr>
        <w:t>e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d unt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l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nlarg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m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nt s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ze r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ady</w:t>
      </w:r>
      <w:r w:rsidRPr="0096750D">
        <w:rPr>
          <w:spacing w:val="-1"/>
          <w:sz w:val="24"/>
          <w:szCs w:val="24"/>
        </w:rPr>
        <w:t xml:space="preserve"> </w:t>
      </w:r>
      <w:r w:rsidRPr="0096750D">
        <w:rPr>
          <w:sz w:val="24"/>
          <w:szCs w:val="24"/>
        </w:rPr>
        <w:t>to spr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a</w:t>
      </w:r>
      <w:r w:rsidRPr="0096750D">
        <w:rPr>
          <w:spacing w:val="2"/>
          <w:sz w:val="24"/>
          <w:szCs w:val="24"/>
        </w:rPr>
        <w:t>d</w:t>
      </w:r>
      <w:r w:rsidRPr="0096750D">
        <w:rPr>
          <w:sz w:val="24"/>
          <w:szCs w:val="24"/>
        </w:rPr>
        <w:t xml:space="preserve">), post </w:t>
      </w:r>
      <w:r w:rsidRPr="0096750D">
        <w:rPr>
          <w:spacing w:val="2"/>
          <w:sz w:val="24"/>
          <w:szCs w:val="24"/>
        </w:rPr>
        <w:t>s</w:t>
      </w:r>
      <w:r w:rsidRPr="0096750D">
        <w:rPr>
          <w:spacing w:val="1"/>
          <w:sz w:val="24"/>
          <w:szCs w:val="24"/>
        </w:rPr>
        <w:t>e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ding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pacing w:val="-3"/>
          <w:sz w:val="24"/>
          <w:szCs w:val="24"/>
        </w:rPr>
        <w:t>(</w:t>
      </w:r>
      <w:r w:rsidRPr="0096750D">
        <w:rPr>
          <w:sz w:val="24"/>
          <w:szCs w:val="24"/>
        </w:rPr>
        <w:t xml:space="preserve">how good </w:t>
      </w:r>
      <w:r w:rsidRPr="0096750D">
        <w:rPr>
          <w:spacing w:val="2"/>
          <w:sz w:val="24"/>
          <w:szCs w:val="24"/>
        </w:rPr>
        <w:t>s</w:t>
      </w:r>
      <w:r w:rsidRPr="0096750D">
        <w:rPr>
          <w:spacing w:val="-1"/>
          <w:sz w:val="24"/>
          <w:szCs w:val="24"/>
        </w:rPr>
        <w:t>ee</w:t>
      </w:r>
      <w:r w:rsidRPr="0096750D">
        <w:rPr>
          <w:sz w:val="24"/>
          <w:szCs w:val="24"/>
        </w:rPr>
        <w:t xml:space="preserve">d </w:t>
      </w:r>
      <w:proofErr w:type="gramStart"/>
      <w:r w:rsidRPr="0096750D">
        <w:rPr>
          <w:spacing w:val="2"/>
          <w:sz w:val="24"/>
          <w:szCs w:val="24"/>
        </w:rPr>
        <w:t>s</w:t>
      </w:r>
      <w:r w:rsidRPr="0096750D">
        <w:rPr>
          <w:spacing w:val="-1"/>
          <w:sz w:val="24"/>
          <w:szCs w:val="24"/>
        </w:rPr>
        <w:t>e</w:t>
      </w:r>
      <w:r w:rsidRPr="0096750D">
        <w:rPr>
          <w:spacing w:val="3"/>
          <w:sz w:val="24"/>
          <w:szCs w:val="24"/>
        </w:rPr>
        <w:t>l</w:t>
      </w:r>
      <w:r w:rsidRPr="0096750D">
        <w:rPr>
          <w:spacing w:val="-1"/>
          <w:sz w:val="24"/>
          <w:szCs w:val="24"/>
        </w:rPr>
        <w:t>ec</w:t>
      </w:r>
      <w:r w:rsidRPr="0096750D">
        <w:rPr>
          <w:sz w:val="24"/>
          <w:szCs w:val="24"/>
        </w:rPr>
        <w:t>t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o</w:t>
      </w:r>
      <w:r w:rsidRPr="0096750D">
        <w:rPr>
          <w:spacing w:val="6"/>
          <w:sz w:val="24"/>
          <w:szCs w:val="24"/>
        </w:rPr>
        <w:t>n</w:t>
      </w:r>
      <w:proofErr w:type="gramEnd"/>
      <w:r w:rsidRPr="0096750D">
        <w:rPr>
          <w:spacing w:val="-3"/>
          <w:sz w:val="24"/>
          <w:szCs w:val="24"/>
        </w:rPr>
        <w:t>)</w:t>
      </w:r>
      <w:r w:rsidRPr="0096750D">
        <w:rPr>
          <w:sz w:val="24"/>
          <w:szCs w:val="24"/>
        </w:rPr>
        <w:t xml:space="preserve">, as </w:t>
      </w:r>
      <w:r w:rsidRPr="0096750D">
        <w:rPr>
          <w:spacing w:val="1"/>
          <w:sz w:val="24"/>
          <w:szCs w:val="24"/>
        </w:rPr>
        <w:t>w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ll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as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f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sh o</w:t>
      </w:r>
      <w:r w:rsidRPr="0096750D">
        <w:rPr>
          <w:spacing w:val="2"/>
          <w:sz w:val="24"/>
          <w:szCs w:val="24"/>
        </w:rPr>
        <w:t>u</w:t>
      </w:r>
      <w:r w:rsidRPr="0096750D">
        <w:rPr>
          <w:sz w:val="24"/>
          <w:szCs w:val="24"/>
        </w:rPr>
        <w:t>t</w:t>
      </w:r>
      <w:r w:rsidRPr="0096750D">
        <w:rPr>
          <w:spacing w:val="1"/>
          <w:sz w:val="24"/>
          <w:szCs w:val="24"/>
        </w:rPr>
        <w:t>f</w:t>
      </w:r>
      <w:r w:rsidRPr="0096750D">
        <w:rPr>
          <w:sz w:val="24"/>
          <w:szCs w:val="24"/>
        </w:rPr>
        <w:t xml:space="preserve">arm </w:t>
      </w:r>
      <w:r w:rsidRPr="0096750D">
        <w:rPr>
          <w:spacing w:val="-1"/>
          <w:sz w:val="24"/>
          <w:szCs w:val="24"/>
        </w:rPr>
        <w:t>ke</w:t>
      </w:r>
      <w:r w:rsidRPr="0096750D">
        <w:rPr>
          <w:sz w:val="24"/>
          <w:szCs w:val="24"/>
        </w:rPr>
        <w:t>rl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 xml:space="preserve">ng </w:t>
      </w:r>
      <w:r w:rsidRPr="0096750D">
        <w:rPr>
          <w:spacing w:val="-3"/>
          <w:sz w:val="24"/>
          <w:szCs w:val="24"/>
        </w:rPr>
        <w:t>(</w:t>
      </w:r>
      <w:r w:rsidRPr="0096750D">
        <w:rPr>
          <w:sz w:val="24"/>
          <w:szCs w:val="24"/>
        </w:rPr>
        <w:t>as</w:t>
      </w:r>
      <w:r w:rsidRPr="0096750D">
        <w:rPr>
          <w:spacing w:val="2"/>
          <w:sz w:val="24"/>
          <w:szCs w:val="24"/>
        </w:rPr>
        <w:t>p</w:t>
      </w:r>
      <w:r w:rsidRPr="0096750D">
        <w:rPr>
          <w:spacing w:val="-1"/>
          <w:sz w:val="24"/>
          <w:szCs w:val="24"/>
        </w:rPr>
        <w:t>ec</w:t>
      </w:r>
      <w:r w:rsidRPr="0096750D">
        <w:rPr>
          <w:sz w:val="24"/>
          <w:szCs w:val="24"/>
        </w:rPr>
        <w:t>ts of mar</w:t>
      </w:r>
      <w:r w:rsidRPr="0096750D">
        <w:rPr>
          <w:spacing w:val="-1"/>
          <w:sz w:val="24"/>
          <w:szCs w:val="24"/>
        </w:rPr>
        <w:t>ke</w:t>
      </w:r>
      <w:r w:rsidRPr="0096750D">
        <w:rPr>
          <w:sz w:val="24"/>
          <w:szCs w:val="24"/>
        </w:rPr>
        <w:t>t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ng :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produ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ts</w:t>
      </w:r>
      <w:r w:rsidRPr="0096750D">
        <w:rPr>
          <w:spacing w:val="1"/>
          <w:sz w:val="24"/>
          <w:szCs w:val="24"/>
        </w:rPr>
        <w:t>/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om</w:t>
      </w:r>
      <w:r w:rsidRPr="0096750D">
        <w:rPr>
          <w:spacing w:val="-1"/>
          <w:sz w:val="24"/>
          <w:szCs w:val="24"/>
        </w:rPr>
        <w:t>m</w:t>
      </w:r>
      <w:r w:rsidRPr="0096750D">
        <w:rPr>
          <w:sz w:val="24"/>
          <w:szCs w:val="24"/>
        </w:rPr>
        <w:t>odi</w:t>
      </w:r>
      <w:r w:rsidRPr="0096750D">
        <w:rPr>
          <w:spacing w:val="1"/>
          <w:sz w:val="24"/>
          <w:szCs w:val="24"/>
        </w:rPr>
        <w:t>t</w:t>
      </w:r>
      <w:r w:rsidRPr="0096750D">
        <w:rPr>
          <w:sz w:val="24"/>
          <w:szCs w:val="24"/>
        </w:rPr>
        <w:t>ies, pric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, promotion, plac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/d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st</w:t>
      </w:r>
      <w:r w:rsidRPr="0096750D">
        <w:rPr>
          <w:spacing w:val="1"/>
          <w:sz w:val="24"/>
          <w:szCs w:val="24"/>
        </w:rPr>
        <w:t>r</w:t>
      </w:r>
      <w:r w:rsidRPr="0096750D">
        <w:rPr>
          <w:sz w:val="24"/>
          <w:szCs w:val="24"/>
        </w:rPr>
        <w:t>ibu</w:t>
      </w:r>
      <w:r w:rsidRPr="0096750D">
        <w:rPr>
          <w:spacing w:val="1"/>
          <w:sz w:val="24"/>
          <w:szCs w:val="24"/>
        </w:rPr>
        <w:t>t</w:t>
      </w:r>
      <w:r w:rsidRPr="0096750D">
        <w:rPr>
          <w:sz w:val="24"/>
          <w:szCs w:val="24"/>
        </w:rPr>
        <w:t>ion</w:t>
      </w:r>
      <w:r w:rsidRPr="0096750D">
        <w:rPr>
          <w:spacing w:val="-3"/>
          <w:sz w:val="24"/>
          <w:szCs w:val="24"/>
        </w:rPr>
        <w:t>)</w:t>
      </w:r>
      <w:r w:rsidRPr="0096750D">
        <w:rPr>
          <w:sz w:val="24"/>
          <w:szCs w:val="24"/>
        </w:rPr>
        <w:t>. Ipt</w:t>
      </w:r>
      <w:r w:rsidRPr="0096750D">
        <w:rPr>
          <w:spacing w:val="-1"/>
          <w:sz w:val="24"/>
          <w:szCs w:val="24"/>
        </w:rPr>
        <w:t>ek</w:t>
      </w:r>
      <w:r w:rsidRPr="0096750D">
        <w:rPr>
          <w:sz w:val="24"/>
          <w:szCs w:val="24"/>
        </w:rPr>
        <w:t>s</w:t>
      </w:r>
      <w:r w:rsidRPr="0096750D">
        <w:rPr>
          <w:spacing w:val="2"/>
          <w:sz w:val="24"/>
          <w:szCs w:val="24"/>
        </w:rPr>
        <w:t xml:space="preserve"> a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t</w:t>
      </w:r>
      <w:r w:rsidRPr="0096750D">
        <w:rPr>
          <w:spacing w:val="1"/>
          <w:sz w:val="24"/>
          <w:szCs w:val="24"/>
        </w:rPr>
        <w:t>i</w:t>
      </w:r>
      <w:r w:rsidRPr="0096750D">
        <w:rPr>
          <w:spacing w:val="-1"/>
          <w:sz w:val="24"/>
          <w:szCs w:val="24"/>
        </w:rPr>
        <w:t>v</w:t>
      </w:r>
      <w:r w:rsidRPr="0096750D">
        <w:rPr>
          <w:sz w:val="24"/>
          <w:szCs w:val="24"/>
        </w:rPr>
        <w:t>i</w:t>
      </w:r>
      <w:r w:rsidRPr="0096750D">
        <w:rPr>
          <w:spacing w:val="1"/>
          <w:sz w:val="24"/>
          <w:szCs w:val="24"/>
        </w:rPr>
        <w:t>t</w:t>
      </w:r>
      <w:r w:rsidRPr="0096750D">
        <w:rPr>
          <w:sz w:val="24"/>
          <w:szCs w:val="24"/>
        </w:rPr>
        <w:t>ies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for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the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om</w:t>
      </w:r>
      <w:r w:rsidRPr="0096750D">
        <w:rPr>
          <w:spacing w:val="-1"/>
          <w:sz w:val="24"/>
          <w:szCs w:val="24"/>
        </w:rPr>
        <w:t>m</w:t>
      </w:r>
      <w:r w:rsidRPr="0096750D">
        <w:rPr>
          <w:sz w:val="24"/>
          <w:szCs w:val="24"/>
        </w:rPr>
        <w:t>uni</w:t>
      </w:r>
      <w:r w:rsidRPr="0096750D">
        <w:rPr>
          <w:spacing w:val="1"/>
          <w:sz w:val="24"/>
          <w:szCs w:val="24"/>
        </w:rPr>
        <w:t>t</w:t>
      </w:r>
      <w:r w:rsidRPr="0096750D">
        <w:rPr>
          <w:sz w:val="24"/>
          <w:szCs w:val="24"/>
        </w:rPr>
        <w:t>y is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qui</w:t>
      </w:r>
      <w:r w:rsidRPr="0096750D">
        <w:rPr>
          <w:spacing w:val="1"/>
          <w:sz w:val="24"/>
          <w:szCs w:val="24"/>
        </w:rPr>
        <w:t>t</w:t>
      </w:r>
      <w:r w:rsidRPr="0096750D">
        <w:rPr>
          <w:sz w:val="24"/>
          <w:szCs w:val="24"/>
        </w:rPr>
        <w:t>e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h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l</w:t>
      </w:r>
      <w:r w:rsidRPr="0096750D">
        <w:rPr>
          <w:spacing w:val="3"/>
          <w:sz w:val="24"/>
          <w:szCs w:val="24"/>
        </w:rPr>
        <w:t>p</w:t>
      </w:r>
      <w:r w:rsidRPr="0096750D">
        <w:rPr>
          <w:sz w:val="24"/>
          <w:szCs w:val="24"/>
        </w:rPr>
        <w:t>ful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partn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rs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in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pr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s</w:t>
      </w:r>
      <w:r w:rsidRPr="0096750D">
        <w:rPr>
          <w:spacing w:val="-1"/>
          <w:sz w:val="24"/>
          <w:szCs w:val="24"/>
        </w:rPr>
        <w:t>e</w:t>
      </w:r>
      <w:r w:rsidRPr="0096750D">
        <w:rPr>
          <w:spacing w:val="2"/>
          <w:sz w:val="24"/>
          <w:szCs w:val="24"/>
        </w:rPr>
        <w:t>r</w:t>
      </w:r>
      <w:r w:rsidRPr="0096750D">
        <w:rPr>
          <w:spacing w:val="-1"/>
          <w:sz w:val="24"/>
          <w:szCs w:val="24"/>
        </w:rPr>
        <w:t>v</w:t>
      </w:r>
      <w:r w:rsidRPr="0096750D">
        <w:rPr>
          <w:sz w:val="24"/>
          <w:szCs w:val="24"/>
        </w:rPr>
        <w:t>ing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local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f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sh g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rmplasm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pacing w:val="-1"/>
          <w:sz w:val="24"/>
          <w:szCs w:val="24"/>
        </w:rPr>
        <w:t>ke</w:t>
      </w:r>
      <w:r w:rsidRPr="0096750D">
        <w:rPr>
          <w:sz w:val="24"/>
          <w:szCs w:val="24"/>
        </w:rPr>
        <w:t>rl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ng,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th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s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a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t</w:t>
      </w:r>
      <w:r w:rsidRPr="0096750D">
        <w:rPr>
          <w:spacing w:val="1"/>
          <w:sz w:val="24"/>
          <w:szCs w:val="24"/>
        </w:rPr>
        <w:t>i</w:t>
      </w:r>
      <w:r w:rsidRPr="0096750D">
        <w:rPr>
          <w:spacing w:val="-1"/>
          <w:sz w:val="24"/>
          <w:szCs w:val="24"/>
        </w:rPr>
        <w:t>v</w:t>
      </w:r>
      <w:r w:rsidRPr="0096750D">
        <w:rPr>
          <w:sz w:val="24"/>
          <w:szCs w:val="24"/>
        </w:rPr>
        <w:t>i</w:t>
      </w:r>
      <w:r w:rsidRPr="0096750D">
        <w:rPr>
          <w:spacing w:val="1"/>
          <w:sz w:val="24"/>
          <w:szCs w:val="24"/>
        </w:rPr>
        <w:t>t</w:t>
      </w:r>
      <w:r w:rsidRPr="0096750D">
        <w:rPr>
          <w:sz w:val="24"/>
          <w:szCs w:val="24"/>
        </w:rPr>
        <w:t>y has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b</w:t>
      </w:r>
      <w:r w:rsidRPr="0096750D">
        <w:rPr>
          <w:spacing w:val="-1"/>
          <w:sz w:val="24"/>
          <w:szCs w:val="24"/>
        </w:rPr>
        <w:t>ee</w:t>
      </w:r>
      <w:r w:rsidRPr="0096750D">
        <w:rPr>
          <w:sz w:val="24"/>
          <w:szCs w:val="24"/>
        </w:rPr>
        <w:t>n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running</w:t>
      </w:r>
      <w:r w:rsidRPr="0096750D">
        <w:rPr>
          <w:spacing w:val="5"/>
          <w:sz w:val="24"/>
          <w:szCs w:val="24"/>
        </w:rPr>
        <w:t xml:space="preserve"> </w:t>
      </w:r>
      <w:r w:rsidRPr="0096750D">
        <w:rPr>
          <w:sz w:val="24"/>
          <w:szCs w:val="24"/>
        </w:rPr>
        <w:t>85</w:t>
      </w:r>
      <w:r w:rsidRPr="0096750D">
        <w:rPr>
          <w:spacing w:val="-1"/>
          <w:sz w:val="24"/>
          <w:szCs w:val="24"/>
        </w:rPr>
        <w:t>%</w:t>
      </w:r>
      <w:r w:rsidRPr="0096750D">
        <w:rPr>
          <w:sz w:val="24"/>
          <w:szCs w:val="24"/>
        </w:rPr>
        <w:t>,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including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quipp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ng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facil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t</w:t>
      </w:r>
      <w:r w:rsidRPr="0096750D">
        <w:rPr>
          <w:spacing w:val="1"/>
          <w:sz w:val="24"/>
          <w:szCs w:val="24"/>
        </w:rPr>
        <w:t>i</w:t>
      </w:r>
      <w:r w:rsidRPr="0096750D">
        <w:rPr>
          <w:spacing w:val="-3"/>
          <w:sz w:val="24"/>
          <w:szCs w:val="24"/>
        </w:rPr>
        <w:t>e</w:t>
      </w:r>
      <w:r w:rsidRPr="0096750D">
        <w:rPr>
          <w:sz w:val="24"/>
          <w:szCs w:val="24"/>
        </w:rPr>
        <w:t>s a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t</w:t>
      </w:r>
      <w:r w:rsidRPr="0096750D">
        <w:rPr>
          <w:spacing w:val="1"/>
          <w:sz w:val="24"/>
          <w:szCs w:val="24"/>
        </w:rPr>
        <w:t>i</w:t>
      </w:r>
      <w:r w:rsidRPr="0096750D">
        <w:rPr>
          <w:spacing w:val="-1"/>
          <w:sz w:val="24"/>
          <w:szCs w:val="24"/>
        </w:rPr>
        <w:t>v</w:t>
      </w:r>
      <w:r w:rsidRPr="0096750D">
        <w:rPr>
          <w:sz w:val="24"/>
          <w:szCs w:val="24"/>
        </w:rPr>
        <w:t>i</w:t>
      </w:r>
      <w:r w:rsidRPr="0096750D">
        <w:rPr>
          <w:spacing w:val="1"/>
          <w:sz w:val="24"/>
          <w:szCs w:val="24"/>
        </w:rPr>
        <w:t>t</w:t>
      </w:r>
      <w:r w:rsidRPr="0096750D">
        <w:rPr>
          <w:sz w:val="24"/>
          <w:szCs w:val="24"/>
        </w:rPr>
        <w:t>ies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ip</w:t>
      </w:r>
      <w:r w:rsidRPr="0096750D">
        <w:rPr>
          <w:spacing w:val="1"/>
          <w:sz w:val="24"/>
          <w:szCs w:val="24"/>
        </w:rPr>
        <w:t>t</w:t>
      </w:r>
      <w:r w:rsidRPr="0096750D">
        <w:rPr>
          <w:spacing w:val="-1"/>
          <w:sz w:val="24"/>
          <w:szCs w:val="24"/>
        </w:rPr>
        <w:t>ek</w:t>
      </w:r>
      <w:r w:rsidRPr="0096750D">
        <w:rPr>
          <w:sz w:val="24"/>
          <w:szCs w:val="24"/>
        </w:rPr>
        <w:t>s.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But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in ter</w:t>
      </w:r>
      <w:r w:rsidRPr="0096750D">
        <w:rPr>
          <w:spacing w:val="-1"/>
          <w:sz w:val="24"/>
          <w:szCs w:val="24"/>
        </w:rPr>
        <w:t>m</w:t>
      </w:r>
      <w:r w:rsidRPr="0096750D">
        <w:rPr>
          <w:sz w:val="24"/>
          <w:szCs w:val="24"/>
        </w:rPr>
        <w:t>s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of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incr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as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d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inco</w:t>
      </w:r>
      <w:r w:rsidRPr="0096750D">
        <w:rPr>
          <w:spacing w:val="-1"/>
          <w:sz w:val="24"/>
          <w:szCs w:val="24"/>
        </w:rPr>
        <w:t>m</w:t>
      </w:r>
      <w:r w:rsidRPr="0096750D">
        <w:rPr>
          <w:sz w:val="24"/>
          <w:szCs w:val="24"/>
        </w:rPr>
        <w:t>e</w:t>
      </w:r>
      <w:r w:rsidRPr="0096750D">
        <w:rPr>
          <w:spacing w:val="4"/>
          <w:sz w:val="24"/>
          <w:szCs w:val="24"/>
        </w:rPr>
        <w:t xml:space="preserve"> </w:t>
      </w:r>
      <w:r w:rsidRPr="0096750D">
        <w:rPr>
          <w:sz w:val="24"/>
          <w:szCs w:val="24"/>
        </w:rPr>
        <w:t>partn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rs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the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d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si</w:t>
      </w:r>
      <w:r w:rsidRPr="0096750D">
        <w:rPr>
          <w:spacing w:val="1"/>
          <w:sz w:val="24"/>
          <w:szCs w:val="24"/>
        </w:rPr>
        <w:t>r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d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target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is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n</w:t>
      </w:r>
      <w:r w:rsidRPr="0096750D">
        <w:rPr>
          <w:spacing w:val="-2"/>
          <w:sz w:val="24"/>
          <w:szCs w:val="24"/>
        </w:rPr>
        <w:t>o</w:t>
      </w:r>
      <w:r w:rsidRPr="0096750D">
        <w:rPr>
          <w:sz w:val="24"/>
          <w:szCs w:val="24"/>
        </w:rPr>
        <w:t>t r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a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h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d,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giv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n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the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pa</w:t>
      </w:r>
      <w:r w:rsidRPr="0096750D">
        <w:rPr>
          <w:spacing w:val="2"/>
          <w:sz w:val="24"/>
          <w:szCs w:val="24"/>
        </w:rPr>
        <w:t>r</w:t>
      </w:r>
      <w:r w:rsidRPr="0096750D">
        <w:rPr>
          <w:spacing w:val="-1"/>
          <w:sz w:val="24"/>
          <w:szCs w:val="24"/>
        </w:rPr>
        <w:t>e</w:t>
      </w:r>
      <w:r w:rsidRPr="0096750D">
        <w:rPr>
          <w:spacing w:val="2"/>
          <w:sz w:val="24"/>
          <w:szCs w:val="24"/>
        </w:rPr>
        <w:t>n</w:t>
      </w:r>
      <w:r w:rsidRPr="0096750D">
        <w:rPr>
          <w:sz w:val="24"/>
          <w:szCs w:val="24"/>
        </w:rPr>
        <w:t>t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f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sh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pacing w:val="-1"/>
          <w:sz w:val="24"/>
          <w:szCs w:val="24"/>
        </w:rPr>
        <w:t>ke</w:t>
      </w:r>
      <w:r w:rsidRPr="0096750D">
        <w:rPr>
          <w:sz w:val="24"/>
          <w:szCs w:val="24"/>
        </w:rPr>
        <w:t>rl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ng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us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d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suf</w:t>
      </w:r>
      <w:r w:rsidRPr="0096750D">
        <w:rPr>
          <w:spacing w:val="1"/>
          <w:sz w:val="24"/>
          <w:szCs w:val="24"/>
        </w:rPr>
        <w:t>f</w:t>
      </w:r>
      <w:r w:rsidRPr="0096750D">
        <w:rPr>
          <w:spacing w:val="-1"/>
          <w:sz w:val="24"/>
          <w:szCs w:val="24"/>
        </w:rPr>
        <w:t>e</w:t>
      </w:r>
      <w:r w:rsidRPr="0096750D">
        <w:rPr>
          <w:spacing w:val="2"/>
          <w:sz w:val="24"/>
          <w:szCs w:val="24"/>
        </w:rPr>
        <w:t>r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d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the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d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ath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of</w:t>
      </w:r>
      <w:r w:rsidRPr="0096750D">
        <w:rPr>
          <w:spacing w:val="2"/>
          <w:sz w:val="24"/>
          <w:szCs w:val="24"/>
        </w:rPr>
        <w:t xml:space="preserve"> </w:t>
      </w:r>
      <w:r w:rsidRPr="0096750D">
        <w:rPr>
          <w:sz w:val="24"/>
          <w:szCs w:val="24"/>
        </w:rPr>
        <w:t>s</w:t>
      </w:r>
      <w:r w:rsidRPr="0096750D">
        <w:rPr>
          <w:spacing w:val="2"/>
          <w:sz w:val="24"/>
          <w:szCs w:val="24"/>
        </w:rPr>
        <w:t>o</w:t>
      </w:r>
      <w:r w:rsidRPr="0096750D">
        <w:rPr>
          <w:sz w:val="24"/>
          <w:szCs w:val="24"/>
        </w:rPr>
        <w:t>me ta</w:t>
      </w:r>
      <w:r w:rsidRPr="0096750D">
        <w:rPr>
          <w:spacing w:val="1"/>
          <w:sz w:val="24"/>
          <w:szCs w:val="24"/>
        </w:rPr>
        <w:t>i</w:t>
      </w:r>
      <w:r w:rsidRPr="0096750D">
        <w:rPr>
          <w:spacing w:val="3"/>
          <w:sz w:val="24"/>
          <w:szCs w:val="24"/>
        </w:rPr>
        <w:t>l</w:t>
      </w:r>
      <w:r w:rsidRPr="0096750D">
        <w:rPr>
          <w:sz w:val="24"/>
          <w:szCs w:val="24"/>
        </w:rPr>
        <w:t>.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A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good</w:t>
      </w:r>
      <w:r w:rsidRPr="0096750D">
        <w:rPr>
          <w:spacing w:val="3"/>
          <w:sz w:val="24"/>
          <w:szCs w:val="24"/>
        </w:rPr>
        <w:t xml:space="preserve"> </w:t>
      </w:r>
      <w:r w:rsidRPr="0096750D">
        <w:rPr>
          <w:sz w:val="24"/>
          <w:szCs w:val="24"/>
        </w:rPr>
        <w:t>f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sh s</w:t>
      </w:r>
      <w:r w:rsidRPr="0096750D">
        <w:rPr>
          <w:spacing w:val="-1"/>
          <w:sz w:val="24"/>
          <w:szCs w:val="24"/>
        </w:rPr>
        <w:t>ee</w:t>
      </w:r>
      <w:r w:rsidRPr="0096750D">
        <w:rPr>
          <w:sz w:val="24"/>
          <w:szCs w:val="24"/>
        </w:rPr>
        <w:t>d br</w:t>
      </w:r>
      <w:r w:rsidRPr="0096750D">
        <w:rPr>
          <w:spacing w:val="-1"/>
          <w:sz w:val="24"/>
          <w:szCs w:val="24"/>
        </w:rPr>
        <w:t>ee</w:t>
      </w:r>
      <w:r w:rsidRPr="0096750D">
        <w:rPr>
          <w:sz w:val="24"/>
          <w:szCs w:val="24"/>
        </w:rPr>
        <w:t xml:space="preserve">ding 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 xml:space="preserve">s on </w:t>
      </w:r>
      <w:proofErr w:type="gramStart"/>
      <w:r w:rsidRPr="0096750D">
        <w:rPr>
          <w:sz w:val="24"/>
          <w:szCs w:val="24"/>
        </w:rPr>
        <w:t xml:space="preserve">a </w:t>
      </w:r>
      <w:r w:rsidRPr="0096750D">
        <w:rPr>
          <w:spacing w:val="-1"/>
          <w:sz w:val="24"/>
          <w:szCs w:val="24"/>
        </w:rPr>
        <w:t>c</w:t>
      </w:r>
      <w:r w:rsidRPr="0096750D">
        <w:rPr>
          <w:sz w:val="24"/>
          <w:szCs w:val="24"/>
        </w:rPr>
        <w:t>o</w:t>
      </w:r>
      <w:r w:rsidRPr="0096750D">
        <w:rPr>
          <w:spacing w:val="2"/>
          <w:sz w:val="24"/>
          <w:szCs w:val="24"/>
        </w:rPr>
        <w:t>n</w:t>
      </w:r>
      <w:r w:rsidRPr="0096750D">
        <w:rPr>
          <w:sz w:val="24"/>
          <w:szCs w:val="24"/>
        </w:rPr>
        <w:t>ta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n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r that</w:t>
      </w:r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apply</w:t>
      </w:r>
      <w:proofErr w:type="gramEnd"/>
      <w:r w:rsidRPr="0096750D">
        <w:rPr>
          <w:spacing w:val="1"/>
          <w:sz w:val="24"/>
          <w:szCs w:val="24"/>
        </w:rPr>
        <w:t xml:space="preserve"> </w:t>
      </w:r>
      <w:r w:rsidRPr="0096750D">
        <w:rPr>
          <w:sz w:val="24"/>
          <w:szCs w:val="24"/>
        </w:rPr>
        <w:t>the s</w:t>
      </w:r>
      <w:r w:rsidRPr="0096750D">
        <w:rPr>
          <w:spacing w:val="-1"/>
          <w:sz w:val="24"/>
          <w:szCs w:val="24"/>
        </w:rPr>
        <w:t>y</w:t>
      </w:r>
      <w:r w:rsidRPr="0096750D">
        <w:rPr>
          <w:sz w:val="24"/>
          <w:szCs w:val="24"/>
        </w:rPr>
        <w:t>stem</w:t>
      </w:r>
      <w:r w:rsidRPr="0096750D">
        <w:rPr>
          <w:spacing w:val="-1"/>
          <w:sz w:val="24"/>
          <w:szCs w:val="24"/>
        </w:rPr>
        <w:t xml:space="preserve"> </w:t>
      </w:r>
      <w:r w:rsidRPr="0096750D">
        <w:rPr>
          <w:sz w:val="24"/>
          <w:szCs w:val="24"/>
        </w:rPr>
        <w:t xml:space="preserve">of running </w:t>
      </w:r>
      <w:r w:rsidRPr="0096750D">
        <w:rPr>
          <w:spacing w:val="1"/>
          <w:sz w:val="24"/>
          <w:szCs w:val="24"/>
        </w:rPr>
        <w:t>w</w:t>
      </w:r>
      <w:r w:rsidRPr="0096750D">
        <w:rPr>
          <w:sz w:val="24"/>
          <w:szCs w:val="24"/>
        </w:rPr>
        <w:t>ater.</w:t>
      </w:r>
    </w:p>
    <w:p w:rsidR="000A1B90" w:rsidRDefault="000A1B90">
      <w:pPr>
        <w:spacing w:before="16" w:line="260" w:lineRule="exact"/>
        <w:rPr>
          <w:sz w:val="26"/>
          <w:szCs w:val="26"/>
        </w:rPr>
      </w:pPr>
    </w:p>
    <w:p w:rsidR="000A1B90" w:rsidRPr="0096750D" w:rsidRDefault="00F43DB4" w:rsidP="0096750D">
      <w:pPr>
        <w:ind w:right="13"/>
        <w:jc w:val="both"/>
        <w:rPr>
          <w:sz w:val="24"/>
          <w:szCs w:val="24"/>
        </w:rPr>
      </w:pPr>
      <w:proofErr w:type="gramStart"/>
      <w:r w:rsidRPr="0096750D">
        <w:rPr>
          <w:sz w:val="24"/>
          <w:szCs w:val="24"/>
        </w:rPr>
        <w:t>K</w:t>
      </w:r>
      <w:r w:rsidRPr="0096750D">
        <w:rPr>
          <w:spacing w:val="-1"/>
          <w:sz w:val="24"/>
          <w:szCs w:val="24"/>
        </w:rPr>
        <w:t>ey</w:t>
      </w:r>
      <w:r w:rsidRPr="0096750D">
        <w:rPr>
          <w:sz w:val="24"/>
          <w:szCs w:val="24"/>
        </w:rPr>
        <w:t>words :</w:t>
      </w:r>
      <w:proofErr w:type="gramEnd"/>
      <w:r w:rsidRPr="0096750D">
        <w:rPr>
          <w:sz w:val="24"/>
          <w:szCs w:val="24"/>
        </w:rPr>
        <w:t xml:space="preserve"> Ib</w:t>
      </w:r>
      <w:r w:rsidRPr="0096750D">
        <w:rPr>
          <w:spacing w:val="-1"/>
          <w:sz w:val="24"/>
          <w:szCs w:val="24"/>
        </w:rPr>
        <w:t>M</w:t>
      </w:r>
      <w:r w:rsidRPr="0096750D">
        <w:rPr>
          <w:sz w:val="24"/>
          <w:szCs w:val="24"/>
        </w:rPr>
        <w:t>, K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rl</w:t>
      </w:r>
      <w:r w:rsidRPr="0096750D">
        <w:rPr>
          <w:spacing w:val="1"/>
          <w:sz w:val="24"/>
          <w:szCs w:val="24"/>
        </w:rPr>
        <w:t>i</w:t>
      </w:r>
      <w:r w:rsidRPr="0096750D">
        <w:rPr>
          <w:sz w:val="24"/>
          <w:szCs w:val="24"/>
        </w:rPr>
        <w:t>n</w:t>
      </w:r>
      <w:r w:rsidRPr="0096750D">
        <w:rPr>
          <w:spacing w:val="2"/>
          <w:sz w:val="24"/>
          <w:szCs w:val="24"/>
        </w:rPr>
        <w:t>g</w:t>
      </w:r>
      <w:r w:rsidRPr="0096750D">
        <w:rPr>
          <w:sz w:val="24"/>
          <w:szCs w:val="24"/>
        </w:rPr>
        <w:t>, B</w:t>
      </w:r>
      <w:r w:rsidRPr="0096750D">
        <w:rPr>
          <w:spacing w:val="-1"/>
          <w:sz w:val="24"/>
          <w:szCs w:val="24"/>
        </w:rPr>
        <w:t>e</w:t>
      </w:r>
      <w:r w:rsidRPr="0096750D">
        <w:rPr>
          <w:sz w:val="24"/>
          <w:szCs w:val="24"/>
        </w:rPr>
        <w:t>utong</w:t>
      </w:r>
      <w:r w:rsidR="0096750D">
        <w:rPr>
          <w:sz w:val="24"/>
          <w:szCs w:val="24"/>
        </w:rPr>
        <w:t xml:space="preserve"> Banggalang Sub District, </w:t>
      </w:r>
      <w:r w:rsidR="0096750D" w:rsidRPr="0096750D">
        <w:rPr>
          <w:i/>
          <w:sz w:val="24"/>
          <w:szCs w:val="24"/>
        </w:rPr>
        <w:t>Tor</w:t>
      </w:r>
      <w:r w:rsidR="0096750D">
        <w:rPr>
          <w:sz w:val="24"/>
          <w:szCs w:val="24"/>
        </w:rPr>
        <w:t xml:space="preserve"> spp</w:t>
      </w:r>
    </w:p>
    <w:p w:rsidR="000A1B90" w:rsidRDefault="000A1B90">
      <w:pPr>
        <w:spacing w:before="9" w:line="140" w:lineRule="exact"/>
        <w:rPr>
          <w:sz w:val="15"/>
          <w:szCs w:val="15"/>
        </w:rPr>
      </w:pPr>
    </w:p>
    <w:p w:rsidR="000A1B90" w:rsidRDefault="000A1B90">
      <w:pPr>
        <w:spacing w:line="200" w:lineRule="exact"/>
      </w:pPr>
    </w:p>
    <w:p w:rsidR="000A1B90" w:rsidRDefault="000A1B90">
      <w:pPr>
        <w:spacing w:line="200" w:lineRule="exact"/>
      </w:pPr>
    </w:p>
    <w:p w:rsidR="000A1B90" w:rsidRDefault="0096750D" w:rsidP="0096750D">
      <w:pPr>
        <w:ind w:right="13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1.</w:t>
      </w:r>
      <w:r w:rsidR="00F43DB4">
        <w:rPr>
          <w:b/>
          <w:spacing w:val="-3"/>
          <w:sz w:val="24"/>
          <w:szCs w:val="24"/>
        </w:rPr>
        <w:t>P</w:t>
      </w:r>
      <w:r w:rsidR="00F43DB4">
        <w:rPr>
          <w:b/>
          <w:spacing w:val="-1"/>
          <w:sz w:val="24"/>
          <w:szCs w:val="24"/>
        </w:rPr>
        <w:t>e</w:t>
      </w:r>
      <w:r w:rsidR="00F43DB4">
        <w:rPr>
          <w:b/>
          <w:spacing w:val="1"/>
          <w:sz w:val="24"/>
          <w:szCs w:val="24"/>
        </w:rPr>
        <w:t>nd</w:t>
      </w:r>
      <w:r w:rsidR="00F43DB4">
        <w:rPr>
          <w:b/>
          <w:sz w:val="24"/>
          <w:szCs w:val="24"/>
        </w:rPr>
        <w:t>a</w:t>
      </w:r>
      <w:r w:rsidR="00F43DB4">
        <w:rPr>
          <w:b/>
          <w:spacing w:val="1"/>
          <w:sz w:val="24"/>
          <w:szCs w:val="24"/>
        </w:rPr>
        <w:t>hu</w:t>
      </w:r>
      <w:r w:rsidR="00F43DB4">
        <w:rPr>
          <w:b/>
          <w:sz w:val="24"/>
          <w:szCs w:val="24"/>
        </w:rPr>
        <w:t>l</w:t>
      </w:r>
      <w:r w:rsidR="00F43DB4">
        <w:rPr>
          <w:b/>
          <w:spacing w:val="1"/>
          <w:sz w:val="24"/>
          <w:szCs w:val="24"/>
        </w:rPr>
        <w:t>u</w:t>
      </w:r>
      <w:r w:rsidR="00F43DB4">
        <w:rPr>
          <w:b/>
          <w:sz w:val="24"/>
          <w:szCs w:val="24"/>
        </w:rPr>
        <w:t>an</w:t>
      </w:r>
      <w:proofErr w:type="gramEnd"/>
    </w:p>
    <w:p w:rsidR="000A1B90" w:rsidRDefault="000A1B90">
      <w:pPr>
        <w:spacing w:before="5" w:line="120" w:lineRule="exact"/>
        <w:rPr>
          <w:sz w:val="13"/>
          <w:szCs w:val="13"/>
        </w:rPr>
      </w:pPr>
    </w:p>
    <w:p w:rsidR="000A1B90" w:rsidRDefault="00F43DB4" w:rsidP="0096750D">
      <w:pPr>
        <w:spacing w:line="356" w:lineRule="auto"/>
        <w:ind w:right="110" w:firstLine="567"/>
        <w:jc w:val="both"/>
        <w:rPr>
          <w:sz w:val="24"/>
          <w:szCs w:val="24"/>
        </w:rPr>
        <w:sectPr w:rsidR="000A1B90" w:rsidSect="00745F9A">
          <w:headerReference w:type="even" r:id="rId8"/>
          <w:headerReference w:type="default" r:id="rId9"/>
          <w:footerReference w:type="even" r:id="rId10"/>
          <w:footerReference w:type="default" r:id="rId11"/>
          <w:pgSz w:w="11920" w:h="16860"/>
          <w:pgMar w:top="1701" w:right="1134" w:bottom="1701" w:left="1701" w:header="743" w:footer="1015" w:gutter="0"/>
          <w:pgNumType w:start="193"/>
          <w:cols w:space="720"/>
          <w:docGrid w:linePitch="272"/>
        </w:sectPr>
      </w:pP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uto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uto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utama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 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±100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 di K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utong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teuh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ibu ko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oh,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luas wil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±585,88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m</w:t>
      </w:r>
      <w:r>
        <w:rPr>
          <w:spacing w:val="1"/>
          <w:position w:val="9"/>
          <w:sz w:val="16"/>
          <w:szCs w:val="16"/>
        </w:rPr>
        <w:t>2</w:t>
      </w:r>
      <w:r>
        <w:rPr>
          <w:sz w:val="24"/>
          <w:szCs w:val="24"/>
        </w:rPr>
        <w:t>, 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ibu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(Suk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mue)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57 km.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rada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rbuki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(±550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dpl).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Kuta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oh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A1B90" w:rsidRDefault="00F43DB4" w:rsidP="0096750D">
      <w:pPr>
        <w:spacing w:before="29" w:line="359" w:lineRule="auto"/>
        <w:ind w:right="11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uto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uh</w:t>
      </w:r>
      <w:r>
        <w:rPr>
          <w:spacing w:val="-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mal oleh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utong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 bisa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ndiri, misal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ikan.</w:t>
      </w:r>
    </w:p>
    <w:p w:rsidR="000A1B90" w:rsidRDefault="00F43DB4" w:rsidP="0096750D">
      <w:pPr>
        <w:spacing w:before="6" w:line="360" w:lineRule="auto"/>
        <w:ind w:right="1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udid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ikan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lu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(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on).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kibat 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nih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  mah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tani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masih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(sung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utong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teuh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mpak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dikha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mpak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punu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populasi,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 tek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hutan,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l).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maka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man 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aya</w:t>
      </w:r>
      <w:r>
        <w:rPr>
          <w:sz w:val="24"/>
          <w:szCs w:val="24"/>
        </w:rPr>
        <w:t>,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ikan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 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ka 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mproduksi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tentu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bisa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utong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teuh.</w:t>
      </w:r>
      <w:proofErr w:type="gram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 bisa menju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diprod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ksi untuk desa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0A1B90" w:rsidRDefault="000A1B90" w:rsidP="0096750D">
      <w:pPr>
        <w:spacing w:before="7" w:line="280" w:lineRule="exact"/>
        <w:rPr>
          <w:sz w:val="28"/>
          <w:szCs w:val="28"/>
        </w:rPr>
      </w:pPr>
    </w:p>
    <w:p w:rsidR="000A1B90" w:rsidRDefault="00F43DB4" w:rsidP="0096750D">
      <w:pPr>
        <w:ind w:right="652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tode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0A1B90" w:rsidRDefault="000A1B90" w:rsidP="0096750D">
      <w:pPr>
        <w:spacing w:before="2" w:line="120" w:lineRule="exact"/>
        <w:rPr>
          <w:sz w:val="13"/>
          <w:szCs w:val="13"/>
        </w:rPr>
      </w:pPr>
    </w:p>
    <w:p w:rsidR="000A1B90" w:rsidRDefault="00F43DB4" w:rsidP="0096750D">
      <w:pPr>
        <w:spacing w:line="360" w:lineRule="auto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M</w:t>
      </w:r>
      <w:proofErr w:type="gramEnd"/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teknol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h/diskus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mah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diskusi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luhan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gram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M.</w:t>
      </w:r>
      <w:r>
        <w:rPr>
          <w:spacing w:val="-1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metode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ktek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disajikan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nihan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in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0A1B90" w:rsidRDefault="00F43DB4" w:rsidP="0096750D">
      <w:pPr>
        <w:spacing w:before="6" w:line="360" w:lineRule="auto"/>
        <w:ind w:right="110"/>
        <w:jc w:val="both"/>
        <w:rPr>
          <w:sz w:val="24"/>
          <w:szCs w:val="24"/>
        </w:rPr>
        <w:sectPr w:rsidR="000A1B90" w:rsidSect="00745F9A">
          <w:footerReference w:type="default" r:id="rId12"/>
          <w:pgSz w:w="11920" w:h="16860"/>
          <w:pgMar w:top="1220" w:right="980" w:bottom="280" w:left="1680" w:header="740" w:footer="1015" w:gutter="0"/>
          <w:pgNumType w:start="194"/>
          <w:cols w:space="720"/>
          <w:docGrid w:linePitch="272"/>
        </w:sectPr>
      </w:pP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tra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nihkan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spp).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tek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kolam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kolam</w:t>
      </w:r>
    </w:p>
    <w:p w:rsidR="000A1B90" w:rsidRDefault="000A1B90" w:rsidP="0096750D">
      <w:pPr>
        <w:spacing w:line="200" w:lineRule="exact"/>
      </w:pPr>
    </w:p>
    <w:p w:rsidR="000A1B90" w:rsidRDefault="00F43DB4" w:rsidP="0096750D">
      <w:pPr>
        <w:spacing w:before="29" w:line="360" w:lineRule="auto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indukan ikan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tch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rling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stripp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melih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siap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outf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/komod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busi/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, promosi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A1B90" w:rsidRDefault="000A1B90" w:rsidP="0096750D">
      <w:pPr>
        <w:spacing w:before="5" w:line="280" w:lineRule="exact"/>
        <w:rPr>
          <w:sz w:val="28"/>
          <w:szCs w:val="28"/>
        </w:rPr>
      </w:pPr>
    </w:p>
    <w:p w:rsidR="000A1B90" w:rsidRDefault="00F43DB4" w:rsidP="0096750D">
      <w:pPr>
        <w:ind w:right="6037"/>
        <w:jc w:val="both"/>
        <w:rPr>
          <w:sz w:val="24"/>
          <w:szCs w:val="24"/>
        </w:rPr>
      </w:pPr>
      <w:r>
        <w:rPr>
          <w:b/>
          <w:sz w:val="24"/>
          <w:szCs w:val="24"/>
        </w:rPr>
        <w:t>3. Has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l 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asan</w:t>
      </w:r>
    </w:p>
    <w:p w:rsidR="000A1B90" w:rsidRDefault="000A1B90" w:rsidP="0096750D">
      <w:pPr>
        <w:spacing w:before="5" w:line="120" w:lineRule="exact"/>
        <w:rPr>
          <w:sz w:val="13"/>
          <w:szCs w:val="13"/>
        </w:rPr>
      </w:pPr>
    </w:p>
    <w:p w:rsidR="000A1B90" w:rsidRDefault="00F43DB4" w:rsidP="0096750D">
      <w:pPr>
        <w:rPr>
          <w:sz w:val="24"/>
          <w:szCs w:val="24"/>
        </w:rPr>
      </w:pP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hasil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</w:p>
    <w:p w:rsidR="000A1B90" w:rsidRDefault="000A1B90" w:rsidP="0096750D">
      <w:pPr>
        <w:spacing w:before="7" w:line="120" w:lineRule="exact"/>
        <w:rPr>
          <w:sz w:val="13"/>
          <w:szCs w:val="13"/>
        </w:rPr>
      </w:pPr>
    </w:p>
    <w:p w:rsidR="000A1B90" w:rsidRDefault="00F43DB4" w:rsidP="0096750D">
      <w:pPr>
        <w:ind w:right="24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indukan 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rling </w:t>
      </w:r>
      <w:r>
        <w:rPr>
          <w:spacing w:val="1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 sor</w:t>
      </w:r>
      <w:r>
        <w:rPr>
          <w:i/>
          <w:spacing w:val="1"/>
          <w:sz w:val="24"/>
          <w:szCs w:val="24"/>
        </w:rPr>
        <w:t>o</w:t>
      </w:r>
      <w:r>
        <w:rPr>
          <w:sz w:val="24"/>
          <w:szCs w:val="24"/>
        </w:rPr>
        <w:t>) di kolam mitra</w:t>
      </w:r>
    </w:p>
    <w:p w:rsidR="000A1B90" w:rsidRDefault="000A1B90" w:rsidP="0096750D">
      <w:pPr>
        <w:spacing w:before="9" w:line="120" w:lineRule="exact"/>
        <w:rPr>
          <w:sz w:val="13"/>
          <w:szCs w:val="13"/>
        </w:rPr>
      </w:pPr>
    </w:p>
    <w:p w:rsidR="000A1B90" w:rsidRDefault="00F43DB4" w:rsidP="0096750D">
      <w:pPr>
        <w:ind w:right="44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ko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</w:p>
    <w:p w:rsidR="000A1B90" w:rsidRDefault="000A1B90" w:rsidP="0096750D">
      <w:pPr>
        <w:spacing w:before="7" w:line="120" w:lineRule="exact"/>
        <w:rPr>
          <w:sz w:val="13"/>
          <w:szCs w:val="13"/>
        </w:rPr>
      </w:pPr>
    </w:p>
    <w:p w:rsidR="000A1B90" w:rsidRDefault="00F43DB4" w:rsidP="0096750D">
      <w:pPr>
        <w:ind w:right="40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pen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lebih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</w:p>
    <w:p w:rsidR="000A1B90" w:rsidRDefault="000A1B90" w:rsidP="0096750D">
      <w:pPr>
        <w:spacing w:before="9" w:line="120" w:lineRule="exact"/>
        <w:rPr>
          <w:sz w:val="13"/>
          <w:szCs w:val="13"/>
        </w:rPr>
      </w:pPr>
    </w:p>
    <w:p w:rsidR="000A1B90" w:rsidRDefault="00F43DB4" w:rsidP="0096750D">
      <w:pPr>
        <w:ind w:righ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mbeni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 di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um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</w:p>
    <w:p w:rsidR="000A1B90" w:rsidRDefault="000A1B90" w:rsidP="0096750D">
      <w:pPr>
        <w:spacing w:before="7" w:line="120" w:lineRule="exact"/>
        <w:rPr>
          <w:sz w:val="13"/>
          <w:szCs w:val="13"/>
        </w:rPr>
      </w:pPr>
    </w:p>
    <w:p w:rsidR="000A1B90" w:rsidRDefault="00F43DB4" w:rsidP="0096750D">
      <w:pPr>
        <w:tabs>
          <w:tab w:val="left" w:pos="1000"/>
        </w:tabs>
        <w:spacing w:line="360" w:lineRule="auto"/>
        <w:ind w:right="113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ikan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komod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utama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ko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</w:p>
    <w:p w:rsidR="000A1B90" w:rsidRDefault="00F43DB4" w:rsidP="0096750D">
      <w:pPr>
        <w:tabs>
          <w:tab w:val="left" w:pos="1000"/>
        </w:tabs>
        <w:spacing w:before="3" w:line="361" w:lineRule="auto"/>
        <w:ind w:right="108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duksi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ikan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rling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leksi induk 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telur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telur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meliha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</w:p>
    <w:p w:rsidR="000A1B90" w:rsidRDefault="00F43DB4" w:rsidP="0096750D">
      <w:pPr>
        <w:spacing w:before="2"/>
        <w:ind w:right="26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mampu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rling</w:t>
      </w: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20" w:lineRule="exact"/>
        <w:rPr>
          <w:sz w:val="22"/>
          <w:szCs w:val="22"/>
        </w:rPr>
      </w:pPr>
    </w:p>
    <w:p w:rsidR="000A1B90" w:rsidRDefault="00F43DB4" w:rsidP="0096750D">
      <w:pPr>
        <w:ind w:right="7326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asan</w:t>
      </w:r>
    </w:p>
    <w:p w:rsidR="000A1B90" w:rsidRDefault="000A1B90" w:rsidP="0096750D">
      <w:pPr>
        <w:spacing w:before="2" w:line="120" w:lineRule="exact"/>
        <w:rPr>
          <w:sz w:val="13"/>
          <w:szCs w:val="13"/>
        </w:rPr>
      </w:pPr>
    </w:p>
    <w:p w:rsidR="000A1B90" w:rsidRDefault="00F43DB4" w:rsidP="0096750D">
      <w:pPr>
        <w:spacing w:line="360" w:lineRule="auto"/>
        <w:ind w:right="11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 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tra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teknis 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kolam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20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rviv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(6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 jant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n).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indukan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bulan</w:t>
      </w:r>
      <w:proofErr w:type="gramStart"/>
      <w:r>
        <w:rPr>
          <w:sz w:val="24"/>
          <w:szCs w:val="24"/>
        </w:rPr>
        <w:t xml:space="preserve">,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hormon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prim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0.8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g bobot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ikan.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telur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indukan,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surviv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40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dihasilk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kondisi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trik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dida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tra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 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mpak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supl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oksi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didal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u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.</w:t>
      </w:r>
      <w:proofErr w:type="gramEnd"/>
    </w:p>
    <w:p w:rsidR="000A1B90" w:rsidRDefault="00F43DB4" w:rsidP="0096750D">
      <w:pPr>
        <w:spacing w:before="6" w:line="358" w:lineRule="auto"/>
        <w:ind w:right="111"/>
        <w:jc w:val="both"/>
        <w:rPr>
          <w:sz w:val="24"/>
          <w:szCs w:val="24"/>
        </w:rPr>
        <w:sectPr w:rsidR="000A1B90">
          <w:pgSz w:w="11920" w:h="16860"/>
          <w:pgMar w:top="1220" w:right="980" w:bottom="280" w:left="1680" w:header="740" w:footer="1015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 ikan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uksi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0A1B90" w:rsidRDefault="00F43DB4" w:rsidP="0096750D">
      <w:pPr>
        <w:spacing w:before="29" w:line="358" w:lineRule="auto"/>
        <w:ind w:right="1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oid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prim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position w:val="2"/>
          <w:sz w:val="24"/>
          <w:szCs w:val="24"/>
        </w:rPr>
        <w:t>prost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-2"/>
          <w:position w:val="2"/>
          <w:sz w:val="24"/>
          <w:szCs w:val="24"/>
        </w:rPr>
        <w:t>g</w:t>
      </w:r>
      <w:r>
        <w:rPr>
          <w:spacing w:val="3"/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ndin</w:t>
      </w:r>
      <w:r>
        <w:rPr>
          <w:spacing w:val="-9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F</w:t>
      </w:r>
      <w:r>
        <w:rPr>
          <w:sz w:val="16"/>
          <w:szCs w:val="16"/>
        </w:rPr>
        <w:t>2</w:t>
      </w:r>
      <w:r>
        <w:rPr>
          <w:spacing w:val="-5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α</w:t>
      </w:r>
      <w:r>
        <w:rPr>
          <w:spacing w:val="-1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(P</w:t>
      </w:r>
      <w:r>
        <w:rPr>
          <w:spacing w:val="2"/>
          <w:position w:val="2"/>
          <w:sz w:val="24"/>
          <w:szCs w:val="24"/>
        </w:rPr>
        <w:t>G</w:t>
      </w:r>
      <w:r>
        <w:rPr>
          <w:spacing w:val="-1"/>
          <w:position w:val="2"/>
          <w:sz w:val="24"/>
          <w:szCs w:val="24"/>
        </w:rPr>
        <w:t>F</w:t>
      </w:r>
      <w:r>
        <w:rPr>
          <w:sz w:val="16"/>
          <w:szCs w:val="16"/>
        </w:rPr>
        <w:t>2</w:t>
      </w:r>
      <w:r>
        <w:rPr>
          <w:spacing w:val="-5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α</w:t>
      </w:r>
      <w:r>
        <w:rPr>
          <w:spacing w:val="-1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)</w:t>
      </w:r>
      <w:r>
        <w:rPr>
          <w:spacing w:val="-1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(Suk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ndi,</w:t>
      </w:r>
      <w:r>
        <w:rPr>
          <w:spacing w:val="-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200</w:t>
      </w:r>
      <w:r>
        <w:rPr>
          <w:spacing w:val="2"/>
          <w:position w:val="2"/>
          <w:sz w:val="24"/>
          <w:szCs w:val="24"/>
        </w:rPr>
        <w:t>1</w:t>
      </w:r>
      <w:r>
        <w:rPr>
          <w:position w:val="2"/>
          <w:sz w:val="24"/>
          <w:szCs w:val="24"/>
        </w:rPr>
        <w:t>).</w:t>
      </w:r>
      <w:r>
        <w:rPr>
          <w:spacing w:val="-10"/>
          <w:position w:val="2"/>
          <w:sz w:val="24"/>
          <w:szCs w:val="24"/>
        </w:rPr>
        <w:t xml:space="preserve"> </w:t>
      </w:r>
      <w:proofErr w:type="gramStart"/>
      <w:r>
        <w:rPr>
          <w:position w:val="2"/>
          <w:sz w:val="24"/>
          <w:szCs w:val="24"/>
        </w:rPr>
        <w:t>Ov</w:t>
      </w:r>
      <w:r>
        <w:rPr>
          <w:spacing w:val="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prim</w:t>
      </w:r>
      <w:r>
        <w:rPr>
          <w:spacing w:val="-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me</w:t>
      </w:r>
      <w:r>
        <w:rPr>
          <w:spacing w:val="-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up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-1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komb</w:t>
      </w:r>
      <w:r>
        <w:rPr>
          <w:spacing w:val="1"/>
          <w:position w:val="2"/>
          <w:sz w:val="24"/>
          <w:szCs w:val="24"/>
        </w:rPr>
        <w:t>i</w:t>
      </w:r>
      <w:r>
        <w:rPr>
          <w:spacing w:val="2"/>
          <w:position w:val="2"/>
          <w:sz w:val="24"/>
          <w:szCs w:val="24"/>
        </w:rPr>
        <w:t>n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si</w:t>
      </w:r>
      <w:r>
        <w:rPr>
          <w:spacing w:val="-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ri</w:t>
      </w:r>
      <w:r>
        <w:rPr>
          <w:spacing w:val="-10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n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l</w:t>
      </w:r>
      <w:r>
        <w:rPr>
          <w:spacing w:val="3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 xml:space="preserve">g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on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dotropin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hormon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nR</w:t>
      </w:r>
      <w:r>
        <w:rPr>
          <w:spacing w:val="3"/>
          <w:sz w:val="24"/>
          <w:szCs w:val="24"/>
        </w:rPr>
        <w:t>H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1</w:t>
      </w:r>
      <w:r>
        <w:rPr>
          <w:spacing w:val="3"/>
          <w:sz w:val="24"/>
          <w:szCs w:val="24"/>
        </w:rPr>
        <w:t xml:space="preserve"> m</w:t>
      </w:r>
      <w:r>
        <w:rPr>
          <w:sz w:val="24"/>
          <w:szCs w:val="24"/>
        </w:rPr>
        <w:t>L 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20</w:t>
      </w:r>
      <w:r>
        <w:rPr>
          <w:spacing w:val="9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-1"/>
          <w:sz w:val="24"/>
          <w:szCs w:val="24"/>
        </w:rPr>
        <w:t></w:t>
      </w:r>
      <w:r>
        <w:rPr>
          <w:sz w:val="24"/>
          <w:szCs w:val="24"/>
        </w:rPr>
        <w:t>g sGnR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D-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1"/>
          <w:position w:val="9"/>
          <w:sz w:val="16"/>
          <w:szCs w:val="16"/>
        </w:rPr>
        <w:t>6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1"/>
          <w:position w:val="9"/>
          <w:sz w:val="16"/>
          <w:szCs w:val="16"/>
        </w:rPr>
        <w:t>7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position w:val="9"/>
          <w:sz w:val="16"/>
          <w:szCs w:val="16"/>
        </w:rPr>
        <w:t>8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position w:val="9"/>
          <w:sz w:val="16"/>
          <w:szCs w:val="16"/>
        </w:rPr>
        <w:t>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1</w:t>
      </w:r>
      <w:r>
        <w:rPr>
          <w:sz w:val="24"/>
          <w:szCs w:val="24"/>
        </w:rPr>
        <w:t xml:space="preserve">0 </w:t>
      </w:r>
      <w:r>
        <w:rPr>
          <w:position w:val="2"/>
          <w:sz w:val="24"/>
          <w:szCs w:val="24"/>
        </w:rPr>
        <w:t>mg</w:t>
      </w:r>
      <w:r>
        <w:rPr>
          <w:spacing w:val="-4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nti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dop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m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n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(</w:t>
      </w:r>
      <w:r>
        <w:rPr>
          <w:spacing w:val="-1"/>
          <w:position w:val="2"/>
          <w:sz w:val="24"/>
          <w:szCs w:val="24"/>
        </w:rPr>
        <w:t>Na</w:t>
      </w:r>
      <w:r>
        <w:rPr>
          <w:position w:val="2"/>
          <w:sz w:val="24"/>
          <w:szCs w:val="24"/>
        </w:rPr>
        <w:t>n</w:t>
      </w:r>
      <w:r>
        <w:rPr>
          <w:spacing w:val="2"/>
          <w:position w:val="2"/>
          <w:sz w:val="24"/>
          <w:szCs w:val="24"/>
        </w:rPr>
        <w:t>d</w:t>
      </w:r>
      <w:r>
        <w:rPr>
          <w:spacing w:val="1"/>
          <w:position w:val="2"/>
          <w:sz w:val="24"/>
          <w:szCs w:val="24"/>
        </w:rPr>
        <w:t>e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sha</w:t>
      </w:r>
      <w:r>
        <w:rPr>
          <w:spacing w:val="-3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t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l,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1990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1"/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r,</w:t>
      </w:r>
      <w:r>
        <w:rPr>
          <w:spacing w:val="-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1992</w:t>
      </w:r>
      <w:r>
        <w:rPr>
          <w:spacing w:val="-1"/>
          <w:position w:val="2"/>
          <w:sz w:val="24"/>
          <w:szCs w:val="24"/>
        </w:rPr>
        <w:t>)</w:t>
      </w:r>
      <w:r>
        <w:rPr>
          <w:position w:val="2"/>
          <w:sz w:val="24"/>
          <w:szCs w:val="24"/>
        </w:rPr>
        <w:t>.</w:t>
      </w:r>
      <w:proofErr w:type="gramEnd"/>
      <w:r>
        <w:rPr>
          <w:spacing w:val="-2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P</w:t>
      </w:r>
      <w:r>
        <w:rPr>
          <w:position w:val="2"/>
          <w:sz w:val="24"/>
          <w:szCs w:val="24"/>
        </w:rPr>
        <w:t>rost</w:t>
      </w:r>
      <w:r>
        <w:rPr>
          <w:spacing w:val="1"/>
          <w:position w:val="2"/>
          <w:sz w:val="24"/>
          <w:szCs w:val="24"/>
        </w:rPr>
        <w:t>a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 xml:space="preserve">landin </w:t>
      </w:r>
      <w:r>
        <w:rPr>
          <w:spacing w:val="1"/>
          <w:position w:val="2"/>
          <w:sz w:val="24"/>
          <w:szCs w:val="24"/>
        </w:rPr>
        <w:t>F</w:t>
      </w:r>
      <w:r>
        <w:rPr>
          <w:sz w:val="16"/>
          <w:szCs w:val="16"/>
        </w:rPr>
        <w:t xml:space="preserve">2 </w:t>
      </w:r>
      <w:r>
        <w:rPr>
          <w:position w:val="2"/>
          <w:sz w:val="24"/>
          <w:szCs w:val="24"/>
        </w:rPr>
        <w:t>α</w:t>
      </w:r>
      <w:r>
        <w:rPr>
          <w:spacing w:val="-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(PG</w:t>
      </w:r>
      <w:r>
        <w:rPr>
          <w:spacing w:val="-2"/>
          <w:position w:val="2"/>
          <w:sz w:val="24"/>
          <w:szCs w:val="24"/>
        </w:rPr>
        <w:t>F</w:t>
      </w:r>
      <w:r>
        <w:rPr>
          <w:sz w:val="16"/>
          <w:szCs w:val="16"/>
        </w:rPr>
        <w:t xml:space="preserve">2 </w:t>
      </w:r>
      <w:proofErr w:type="gramStart"/>
      <w:r>
        <w:rPr>
          <w:position w:val="2"/>
          <w:sz w:val="24"/>
          <w:szCs w:val="24"/>
        </w:rPr>
        <w:t>α</w:t>
      </w:r>
      <w:r>
        <w:rPr>
          <w:spacing w:val="-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)</w:t>
      </w:r>
      <w:proofErr w:type="gramEnd"/>
      <w:r>
        <w:rPr>
          <w:position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ig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) ovulasi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laku memi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(Shilo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1982)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dicob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ikan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inbow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trout,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oldfish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(Stan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1983)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0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-1"/>
          <w:sz w:val="24"/>
          <w:szCs w:val="24"/>
        </w:rPr>
        <w:t>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g bobot tubuh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ikan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fish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terop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nstes fo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5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-1"/>
          <w:sz w:val="24"/>
          <w:szCs w:val="24"/>
        </w:rPr>
        <w:t>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bobot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3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47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m. Untuk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pula </w:t>
      </w:r>
      <w:r>
        <w:rPr>
          <w:position w:val="2"/>
          <w:sz w:val="24"/>
          <w:szCs w:val="24"/>
        </w:rPr>
        <w:t>di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un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-12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y</w:t>
      </w:r>
      <w:r>
        <w:rPr>
          <w:spacing w:val="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i</w:t>
      </w:r>
      <w:r>
        <w:rPr>
          <w:spacing w:val="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u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komb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n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si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n</w:t>
      </w:r>
      <w:r>
        <w:rPr>
          <w:spacing w:val="-5"/>
          <w:position w:val="2"/>
          <w:sz w:val="24"/>
          <w:szCs w:val="24"/>
        </w:rPr>
        <w:t>y</w:t>
      </w:r>
      <w:r>
        <w:rPr>
          <w:position w:val="2"/>
          <w:sz w:val="24"/>
          <w:szCs w:val="24"/>
        </w:rPr>
        <w:t>unt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hor</w:t>
      </w:r>
      <w:r>
        <w:rPr>
          <w:spacing w:val="2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>on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v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prim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prost</w:t>
      </w:r>
      <w:r>
        <w:rPr>
          <w:spacing w:val="1"/>
          <w:position w:val="2"/>
          <w:sz w:val="24"/>
          <w:szCs w:val="24"/>
        </w:rPr>
        <w:t>a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landin</w:t>
      </w:r>
      <w:r>
        <w:rPr>
          <w:spacing w:val="-12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P</w:t>
      </w:r>
      <w:r>
        <w:rPr>
          <w:position w:val="2"/>
          <w:sz w:val="24"/>
          <w:szCs w:val="24"/>
        </w:rPr>
        <w:t>GF</w:t>
      </w:r>
      <w:r>
        <w:rPr>
          <w:spacing w:val="1"/>
          <w:sz w:val="16"/>
          <w:szCs w:val="16"/>
        </w:rPr>
        <w:t>2</w:t>
      </w:r>
      <w:r>
        <w:rPr>
          <w:position w:val="2"/>
          <w:sz w:val="24"/>
          <w:szCs w:val="24"/>
        </w:rPr>
        <w:t>α</w:t>
      </w:r>
      <w:r>
        <w:rPr>
          <w:spacing w:val="-1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lam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una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ksi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lele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dumbo </w:t>
      </w:r>
      <w:r>
        <w:rPr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t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na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(</w:t>
      </w:r>
      <w:r>
        <w:rPr>
          <w:i/>
          <w:position w:val="2"/>
          <w:sz w:val="24"/>
          <w:szCs w:val="24"/>
        </w:rPr>
        <w:t>Clar</w:t>
      </w:r>
      <w:r>
        <w:rPr>
          <w:i/>
          <w:spacing w:val="1"/>
          <w:position w:val="2"/>
          <w:sz w:val="24"/>
          <w:szCs w:val="24"/>
        </w:rPr>
        <w:t>i</w:t>
      </w:r>
      <w:r>
        <w:rPr>
          <w:i/>
          <w:position w:val="2"/>
          <w:sz w:val="24"/>
          <w:szCs w:val="24"/>
        </w:rPr>
        <w:t>as</w:t>
      </w:r>
      <w:r>
        <w:rPr>
          <w:i/>
          <w:spacing w:val="5"/>
          <w:position w:val="2"/>
          <w:sz w:val="24"/>
          <w:szCs w:val="24"/>
        </w:rPr>
        <w:t xml:space="preserve"> </w:t>
      </w:r>
      <w:r>
        <w:rPr>
          <w:i/>
          <w:position w:val="2"/>
          <w:sz w:val="24"/>
          <w:szCs w:val="24"/>
        </w:rPr>
        <w:t>gari</w:t>
      </w:r>
      <w:r>
        <w:rPr>
          <w:i/>
          <w:spacing w:val="-1"/>
          <w:position w:val="2"/>
          <w:sz w:val="24"/>
          <w:szCs w:val="24"/>
        </w:rPr>
        <w:t>e</w:t>
      </w:r>
      <w:r>
        <w:rPr>
          <w:i/>
          <w:position w:val="2"/>
          <w:sz w:val="24"/>
          <w:szCs w:val="24"/>
        </w:rPr>
        <w:t>pi</w:t>
      </w:r>
      <w:r>
        <w:rPr>
          <w:i/>
          <w:spacing w:val="-2"/>
          <w:position w:val="2"/>
          <w:sz w:val="24"/>
          <w:szCs w:val="24"/>
        </w:rPr>
        <w:t>n</w:t>
      </w:r>
      <w:r>
        <w:rPr>
          <w:i/>
          <w:position w:val="2"/>
          <w:sz w:val="24"/>
          <w:szCs w:val="24"/>
        </w:rPr>
        <w:t>u</w:t>
      </w:r>
      <w:r>
        <w:rPr>
          <w:i/>
          <w:spacing w:val="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)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50%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ov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prim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+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50%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P</w:t>
      </w:r>
      <w:r>
        <w:rPr>
          <w:position w:val="2"/>
          <w:sz w:val="24"/>
          <w:szCs w:val="24"/>
        </w:rPr>
        <w:t>GF</w:t>
      </w:r>
      <w:r>
        <w:rPr>
          <w:spacing w:val="1"/>
          <w:sz w:val="16"/>
          <w:szCs w:val="16"/>
        </w:rPr>
        <w:t>2</w:t>
      </w:r>
      <w:r>
        <w:rPr>
          <w:position w:val="2"/>
          <w:sz w:val="24"/>
          <w:szCs w:val="24"/>
        </w:rPr>
        <w:t>α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(0.2</w:t>
      </w:r>
      <w:r>
        <w:rPr>
          <w:spacing w:val="-1"/>
          <w:position w:val="2"/>
          <w:sz w:val="24"/>
          <w:szCs w:val="24"/>
        </w:rPr>
        <w:t>5</w:t>
      </w:r>
      <w:r>
        <w:rPr>
          <w:position w:val="2"/>
          <w:sz w:val="24"/>
          <w:szCs w:val="24"/>
        </w:rPr>
        <w:t>0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mL ov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p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im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+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1250</w:t>
      </w:r>
      <w:r>
        <w:rPr>
          <w:spacing w:val="7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-4"/>
          <w:position w:val="2"/>
          <w:sz w:val="24"/>
          <w:szCs w:val="24"/>
        </w:rPr>
        <w:t></w:t>
      </w:r>
      <w:r>
        <w:rPr>
          <w:position w:val="2"/>
          <w:sz w:val="24"/>
          <w:szCs w:val="24"/>
        </w:rPr>
        <w:t xml:space="preserve">g </w:t>
      </w:r>
      <w:r>
        <w:rPr>
          <w:spacing w:val="1"/>
          <w:position w:val="2"/>
          <w:sz w:val="24"/>
          <w:szCs w:val="24"/>
        </w:rPr>
        <w:t>P</w:t>
      </w:r>
      <w:r>
        <w:rPr>
          <w:position w:val="2"/>
          <w:sz w:val="24"/>
          <w:szCs w:val="24"/>
        </w:rPr>
        <w:t>G</w:t>
      </w:r>
      <w:r>
        <w:rPr>
          <w:spacing w:val="-2"/>
          <w:position w:val="2"/>
          <w:sz w:val="24"/>
          <w:szCs w:val="24"/>
        </w:rPr>
        <w:t>F</w:t>
      </w:r>
      <w:r>
        <w:rPr>
          <w:spacing w:val="1"/>
          <w:sz w:val="16"/>
          <w:szCs w:val="16"/>
        </w:rPr>
        <w:t>2</w:t>
      </w:r>
      <w:r>
        <w:rPr>
          <w:position w:val="2"/>
          <w:sz w:val="24"/>
          <w:szCs w:val="24"/>
        </w:rPr>
        <w:t>α</w:t>
      </w:r>
      <w:r>
        <w:rPr>
          <w:spacing w:val="-1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/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bobot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tubuh)</w:t>
      </w:r>
      <w:r>
        <w:rPr>
          <w:spacing w:val="-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(Suk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ndi,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1995</w:t>
      </w:r>
      <w:r>
        <w:rPr>
          <w:spacing w:val="-1"/>
          <w:position w:val="2"/>
          <w:sz w:val="24"/>
          <w:szCs w:val="24"/>
        </w:rPr>
        <w:t>)</w:t>
      </w:r>
      <w:r>
        <w:rPr>
          <w:position w:val="2"/>
          <w:sz w:val="24"/>
          <w:szCs w:val="24"/>
        </w:rPr>
        <w:t>.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n</w:t>
      </w:r>
      <w:r>
        <w:rPr>
          <w:spacing w:val="-2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-12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le</w:t>
      </w:r>
      <w:r>
        <w:rPr>
          <w:spacing w:val="-1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dumbo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jant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-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50%</w:t>
      </w:r>
      <w:r>
        <w:rPr>
          <w:spacing w:val="-15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v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prim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+</w:t>
      </w:r>
      <w:r>
        <w:rPr>
          <w:spacing w:val="-1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5</w:t>
      </w:r>
      <w:r>
        <w:rPr>
          <w:spacing w:val="5"/>
          <w:position w:val="2"/>
          <w:sz w:val="24"/>
          <w:szCs w:val="24"/>
        </w:rPr>
        <w:t>0</w:t>
      </w:r>
      <w:r>
        <w:rPr>
          <w:position w:val="2"/>
          <w:sz w:val="24"/>
          <w:szCs w:val="24"/>
        </w:rPr>
        <w:t xml:space="preserve">% </w:t>
      </w:r>
      <w:r>
        <w:rPr>
          <w:spacing w:val="1"/>
          <w:position w:val="2"/>
          <w:sz w:val="24"/>
          <w:szCs w:val="24"/>
        </w:rPr>
        <w:t>P</w:t>
      </w:r>
      <w:r>
        <w:rPr>
          <w:position w:val="2"/>
          <w:sz w:val="24"/>
          <w:szCs w:val="24"/>
        </w:rPr>
        <w:t>G</w:t>
      </w:r>
      <w:r>
        <w:rPr>
          <w:spacing w:val="-2"/>
          <w:position w:val="2"/>
          <w:sz w:val="24"/>
          <w:szCs w:val="24"/>
        </w:rPr>
        <w:t>F</w:t>
      </w:r>
      <w:r>
        <w:rPr>
          <w:spacing w:val="1"/>
          <w:sz w:val="16"/>
          <w:szCs w:val="16"/>
        </w:rPr>
        <w:t>2</w:t>
      </w:r>
      <w:r>
        <w:rPr>
          <w:position w:val="2"/>
          <w:sz w:val="24"/>
          <w:szCs w:val="24"/>
        </w:rPr>
        <w:t>α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(0.20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spacing w:val="3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>L</w:t>
      </w:r>
      <w:r>
        <w:rPr>
          <w:spacing w:val="-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o</w:t>
      </w:r>
      <w:r>
        <w:rPr>
          <w:spacing w:val="2"/>
          <w:position w:val="2"/>
          <w:sz w:val="24"/>
          <w:szCs w:val="24"/>
        </w:rPr>
        <w:t>v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pr</w:t>
      </w:r>
      <w:r>
        <w:rPr>
          <w:spacing w:val="2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m + 1000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-1"/>
          <w:position w:val="2"/>
          <w:sz w:val="24"/>
          <w:szCs w:val="24"/>
        </w:rPr>
        <w:t></w:t>
      </w:r>
      <w:r>
        <w:rPr>
          <w:position w:val="2"/>
          <w:sz w:val="24"/>
          <w:szCs w:val="24"/>
        </w:rPr>
        <w:t>g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P</w:t>
      </w:r>
      <w:r>
        <w:rPr>
          <w:position w:val="2"/>
          <w:sz w:val="24"/>
          <w:szCs w:val="24"/>
        </w:rPr>
        <w:t>G</w:t>
      </w:r>
      <w:r>
        <w:rPr>
          <w:spacing w:val="-2"/>
          <w:position w:val="2"/>
          <w:sz w:val="24"/>
          <w:szCs w:val="24"/>
        </w:rPr>
        <w:t>F</w:t>
      </w:r>
      <w:r>
        <w:rPr>
          <w:spacing w:val="1"/>
          <w:sz w:val="16"/>
          <w:szCs w:val="16"/>
        </w:rPr>
        <w:t>2</w:t>
      </w:r>
      <w:r>
        <w:rPr>
          <w:position w:val="2"/>
          <w:sz w:val="24"/>
          <w:szCs w:val="24"/>
        </w:rPr>
        <w:t>α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/ b</w:t>
      </w:r>
      <w:r>
        <w:rPr>
          <w:spacing w:val="3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 xml:space="preserve">bot </w:t>
      </w:r>
      <w:r>
        <w:rPr>
          <w:spacing w:val="1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ubuh)</w:t>
      </w:r>
      <w:r>
        <w:rPr>
          <w:spacing w:val="-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(</w:t>
      </w:r>
      <w:r>
        <w:rPr>
          <w:spacing w:val="-1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urm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n, 19</w:t>
      </w:r>
      <w:r>
        <w:rPr>
          <w:spacing w:val="2"/>
          <w:position w:val="2"/>
          <w:sz w:val="24"/>
          <w:szCs w:val="24"/>
        </w:rPr>
        <w:t>9</w:t>
      </w:r>
      <w:r>
        <w:rPr>
          <w:position w:val="2"/>
          <w:sz w:val="24"/>
          <w:szCs w:val="24"/>
        </w:rPr>
        <w:t>5)</w:t>
      </w:r>
    </w:p>
    <w:p w:rsidR="000A1B90" w:rsidRDefault="000A1B90" w:rsidP="0096750D">
      <w:pPr>
        <w:spacing w:before="1" w:line="280" w:lineRule="exact"/>
        <w:rPr>
          <w:sz w:val="28"/>
          <w:szCs w:val="28"/>
        </w:rPr>
      </w:pPr>
    </w:p>
    <w:p w:rsidR="000A1B90" w:rsidRDefault="00F43DB4" w:rsidP="0096750D">
      <w:pPr>
        <w:ind w:right="714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lan</w:t>
      </w:r>
    </w:p>
    <w:p w:rsidR="000A1B90" w:rsidRDefault="000A1B90" w:rsidP="0096750D">
      <w:pPr>
        <w:spacing w:before="2" w:line="120" w:lineRule="exact"/>
        <w:rPr>
          <w:sz w:val="13"/>
          <w:szCs w:val="13"/>
        </w:rPr>
      </w:pPr>
    </w:p>
    <w:p w:rsidR="000A1B90" w:rsidRDefault="00F43DB4" w:rsidP="0096750D">
      <w:pPr>
        <w:spacing w:line="359" w:lineRule="auto"/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pteks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tra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 plasma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nutf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lokal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  ikan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ini  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>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 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tra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inkan,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rling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melih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ikan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ikan sis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running wat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proofErr w:type="gramEnd"/>
    </w:p>
    <w:p w:rsidR="000A1B90" w:rsidRDefault="000A1B90" w:rsidP="0096750D">
      <w:pPr>
        <w:spacing w:before="7" w:line="280" w:lineRule="exact"/>
        <w:rPr>
          <w:sz w:val="28"/>
          <w:szCs w:val="28"/>
        </w:rPr>
      </w:pPr>
    </w:p>
    <w:p w:rsidR="000A1B90" w:rsidRDefault="00F43DB4" w:rsidP="0096750D">
      <w:pPr>
        <w:ind w:right="6232"/>
        <w:jc w:val="both"/>
        <w:rPr>
          <w:sz w:val="24"/>
          <w:szCs w:val="24"/>
        </w:rPr>
      </w:pPr>
      <w:r>
        <w:rPr>
          <w:b/>
          <w:sz w:val="24"/>
          <w:szCs w:val="24"/>
        </w:rPr>
        <w:t>5. 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asih</w:t>
      </w:r>
    </w:p>
    <w:p w:rsidR="000A1B90" w:rsidRDefault="000A1B90" w:rsidP="0096750D">
      <w:pPr>
        <w:spacing w:before="2" w:line="120" w:lineRule="exact"/>
        <w:rPr>
          <w:sz w:val="13"/>
          <w:szCs w:val="13"/>
        </w:rPr>
      </w:pPr>
    </w:p>
    <w:p w:rsidR="000A1B90" w:rsidRDefault="00F43DB4" w:rsidP="0096750D">
      <w:pPr>
        <w:spacing w:line="360" w:lineRule="auto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 sk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bM</w:t>
      </w:r>
      <w:proofErr w:type="gramEnd"/>
      <w:r>
        <w:rPr>
          <w:sz w:val="24"/>
          <w:szCs w:val="24"/>
        </w:rPr>
        <w:t xml:space="preserve"> 2014.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laut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uku Um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</w:p>
    <w:p w:rsidR="000A1B90" w:rsidRDefault="000A1B90" w:rsidP="0096750D">
      <w:pPr>
        <w:spacing w:before="4" w:line="280" w:lineRule="exact"/>
        <w:rPr>
          <w:sz w:val="28"/>
          <w:szCs w:val="28"/>
        </w:rPr>
      </w:pPr>
    </w:p>
    <w:p w:rsidR="000A1B90" w:rsidRDefault="00F43DB4" w:rsidP="0096750D">
      <w:pPr>
        <w:ind w:right="6818"/>
        <w:jc w:val="both"/>
        <w:rPr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tar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staka</w:t>
      </w:r>
    </w:p>
    <w:p w:rsidR="000A1B90" w:rsidRDefault="00F43DB4" w:rsidP="0096750D">
      <w:pPr>
        <w:spacing w:line="260" w:lineRule="exact"/>
        <w:ind w:right="122"/>
        <w:jc w:val="both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PS</w:t>
      </w:r>
      <w:r>
        <w:rPr>
          <w:sz w:val="24"/>
          <w:szCs w:val="24"/>
        </w:rPr>
        <w:t>.</w:t>
      </w:r>
      <w:proofErr w:type="gramEnd"/>
      <w:r>
        <w:rPr>
          <w:spacing w:val="3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2010.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2009.</w:t>
      </w:r>
      <w:proofErr w:type="gram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0A1B90" w:rsidRDefault="00F43DB4" w:rsidP="00A704F2">
      <w:pPr>
        <w:ind w:firstLine="720"/>
        <w:rPr>
          <w:sz w:val="24"/>
          <w:szCs w:val="24"/>
        </w:rPr>
        <w:sectPr w:rsidR="000A1B90">
          <w:pgSz w:w="11920" w:h="16860"/>
          <w:pgMar w:top="1220" w:right="980" w:bottom="280" w:left="1680" w:header="740" w:footer="1015" w:gutter="0"/>
          <w:cols w:space="720"/>
        </w:sectPr>
      </w:pPr>
      <w:proofErr w:type="gram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5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proofErr w:type="gramEnd"/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before="3" w:line="240" w:lineRule="exact"/>
        <w:rPr>
          <w:sz w:val="24"/>
          <w:szCs w:val="24"/>
        </w:rPr>
      </w:pPr>
    </w:p>
    <w:p w:rsidR="00A704F2" w:rsidRDefault="00F43DB4" w:rsidP="00A704F2">
      <w:pPr>
        <w:spacing w:before="29"/>
        <w:ind w:left="720" w:right="122"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ldson.</w:t>
      </w:r>
      <w:proofErr w:type="gram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1983.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ish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sio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Volume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X.</w:t>
      </w:r>
      <w:r w:rsidR="00A704F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ion.</w:t>
      </w:r>
      <w:proofErr w:type="gramEnd"/>
      <w:r>
        <w:rPr>
          <w:spacing w:val="-7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viour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Control.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ss,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pacing w:val="-1"/>
          <w:sz w:val="24"/>
          <w:szCs w:val="24"/>
        </w:rPr>
        <w:t>r</w:t>
      </w:r>
      <w:r w:rsidR="00A704F2">
        <w:rPr>
          <w:sz w:val="24"/>
          <w:szCs w:val="24"/>
        </w:rPr>
        <w:t>k.</w:t>
      </w:r>
    </w:p>
    <w:p w:rsidR="00A704F2" w:rsidRDefault="00F43DB4" w:rsidP="00A704F2">
      <w:pPr>
        <w:spacing w:before="29"/>
        <w:ind w:left="720" w:right="122"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rker,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C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1990 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</w:t>
      </w:r>
      <w:r>
        <w:rPr>
          <w:spacing w:val="29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 xml:space="preserve">d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wning</w:t>
      </w:r>
      <w:proofErr w:type="gram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ndian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or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rps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gh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le Aplic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prim,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Hir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Eds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 w:rsidR="00A704F2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71.</w:t>
      </w:r>
    </w:p>
    <w:p w:rsidR="00A704F2" w:rsidRDefault="00F43DB4" w:rsidP="00A704F2">
      <w:pPr>
        <w:spacing w:before="29"/>
        <w:ind w:left="720" w:right="122" w:hanging="720"/>
        <w:jc w:val="both"/>
        <w:rPr>
          <w:sz w:val="24"/>
          <w:szCs w:val="24"/>
        </w:rPr>
      </w:pPr>
      <w:proofErr w:type="gramStart"/>
      <w:r>
        <w:rPr>
          <w:position w:val="2"/>
          <w:sz w:val="24"/>
          <w:szCs w:val="24"/>
        </w:rPr>
        <w:t>Nu</w:t>
      </w:r>
      <w:r>
        <w:rPr>
          <w:spacing w:val="-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man.</w:t>
      </w:r>
      <w:proofErr w:type="gramEnd"/>
      <w:r>
        <w:rPr>
          <w:spacing w:val="-15"/>
          <w:position w:val="2"/>
          <w:sz w:val="24"/>
          <w:szCs w:val="24"/>
        </w:rPr>
        <w:t xml:space="preserve"> </w:t>
      </w:r>
      <w:proofErr w:type="gramStart"/>
      <w:r>
        <w:rPr>
          <w:position w:val="2"/>
          <w:sz w:val="24"/>
          <w:szCs w:val="24"/>
        </w:rPr>
        <w:t>1995.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ng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ruh</w:t>
      </w:r>
      <w:r>
        <w:rPr>
          <w:spacing w:val="-1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Kombinasi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n</w:t>
      </w:r>
      <w:r>
        <w:rPr>
          <w:spacing w:val="-5"/>
          <w:position w:val="2"/>
          <w:sz w:val="24"/>
          <w:szCs w:val="24"/>
        </w:rPr>
        <w:t>y</w:t>
      </w:r>
      <w:r>
        <w:rPr>
          <w:position w:val="2"/>
          <w:sz w:val="24"/>
          <w:szCs w:val="24"/>
        </w:rPr>
        <w:t>unt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-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Ov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prim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P</w:t>
      </w:r>
      <w:r>
        <w:rPr>
          <w:position w:val="2"/>
          <w:sz w:val="24"/>
          <w:szCs w:val="24"/>
        </w:rPr>
        <w:t>GF</w:t>
      </w:r>
      <w:r>
        <w:rPr>
          <w:spacing w:val="1"/>
          <w:sz w:val="16"/>
          <w:szCs w:val="16"/>
        </w:rPr>
        <w:t>2</w:t>
      </w:r>
      <w:r>
        <w:rPr>
          <w:position w:val="2"/>
          <w:sz w:val="24"/>
          <w:szCs w:val="24"/>
        </w:rPr>
        <w:t>α</w:t>
      </w:r>
      <w:r>
        <w:rPr>
          <w:spacing w:val="-1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r</w:t>
      </w:r>
      <w:r>
        <w:rPr>
          <w:spacing w:val="1"/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p</w:t>
      </w:r>
      <w:r>
        <w:rPr>
          <w:spacing w:val="-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Ku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l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 xml:space="preserve">tas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oa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Dumbo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Clar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gari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nu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r.</w:t>
      </w:r>
    </w:p>
    <w:p w:rsidR="00A704F2" w:rsidRDefault="00F43DB4" w:rsidP="00A704F2">
      <w:pPr>
        <w:spacing w:before="29"/>
        <w:ind w:left="720" w:right="122" w:hanging="720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</w:t>
      </w:r>
      <w:proofErr w:type="gramEnd"/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1982.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stem.</w:t>
      </w:r>
      <w:r>
        <w:rPr>
          <w:spacing w:val="1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nd.</w:t>
      </w:r>
      <w:proofErr w:type="gramEnd"/>
      <w:r w:rsidR="00A704F2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ton.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lorid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A704F2" w:rsidRDefault="00F43DB4" w:rsidP="00A704F2">
      <w:pPr>
        <w:spacing w:before="29"/>
        <w:ind w:left="720" w:right="122" w:hanging="720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ndi.</w:t>
      </w:r>
      <w:proofErr w:type="gram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1995. </w:t>
      </w:r>
      <w:r>
        <w:rPr>
          <w:spacing w:val="3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uh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Kombinasi</w:t>
      </w:r>
      <w:proofErr w:type="gram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prim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F</w:t>
      </w:r>
      <w:r>
        <w:rPr>
          <w:spacing w:val="1"/>
          <w:position w:val="-2"/>
          <w:sz w:val="16"/>
          <w:szCs w:val="16"/>
        </w:rPr>
        <w:t>2</w:t>
      </w:r>
      <w:r>
        <w:rPr>
          <w:sz w:val="24"/>
          <w:szCs w:val="24"/>
        </w:rPr>
        <w:t xml:space="preserve">α </w:t>
      </w:r>
      <w:r>
        <w:rPr>
          <w:spacing w:val="30"/>
          <w:sz w:val="24"/>
          <w:szCs w:val="24"/>
        </w:rPr>
        <w:t xml:space="preserve"> </w:t>
      </w:r>
      <w:r w:rsidR="00A704F2"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 w:rsidR="00A704F2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Histolo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rium</w:t>
      </w:r>
      <w:r>
        <w:rPr>
          <w:spacing w:val="3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Dumbo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i/>
          <w:sz w:val="24"/>
          <w:szCs w:val="24"/>
        </w:rPr>
        <w:t>Clar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as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gari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pinu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).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ga</w:t>
      </w:r>
      <w:r w:rsidR="00A704F2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u.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.</w:t>
      </w:r>
      <w:proofErr w:type="gramEnd"/>
    </w:p>
    <w:p w:rsidR="000A1B90" w:rsidRDefault="00F43DB4" w:rsidP="00A704F2">
      <w:pPr>
        <w:spacing w:before="29"/>
        <w:ind w:left="720" w:right="122" w:hanging="720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ndi.</w:t>
      </w:r>
      <w:proofErr w:type="gramEnd"/>
      <w:r>
        <w:rPr>
          <w:spacing w:val="-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2001.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mbenih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My</w:t>
      </w:r>
      <w:r>
        <w:rPr>
          <w:i/>
          <w:sz w:val="24"/>
          <w:szCs w:val="24"/>
        </w:rPr>
        <w:t>stus</w:t>
      </w:r>
      <w:r>
        <w:rPr>
          <w:i/>
          <w:spacing w:val="2"/>
          <w:sz w:val="24"/>
          <w:szCs w:val="24"/>
        </w:rPr>
        <w:t xml:space="preserve"> 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muru</w:t>
      </w:r>
      <w:r>
        <w:rPr>
          <w:i/>
          <w:spacing w:val="4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Pe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mpar Riau.</w:t>
      </w:r>
      <w:proofErr w:type="gramEnd"/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</w:p>
    <w:p w:rsidR="000A1B90" w:rsidRDefault="000A1B90" w:rsidP="0096750D">
      <w:pPr>
        <w:spacing w:line="200" w:lineRule="exact"/>
      </w:pPr>
    </w:p>
    <w:p w:rsidR="000A1B90" w:rsidRDefault="00F43DB4" w:rsidP="0096750D">
      <w:pPr>
        <w:rPr>
          <w:sz w:val="24"/>
          <w:szCs w:val="24"/>
        </w:rPr>
      </w:pP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iran</w:t>
      </w: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00" w:lineRule="exact"/>
      </w:pPr>
      <w:bookmarkStart w:id="0" w:name="_GoBack"/>
      <w:bookmarkEnd w:id="0"/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before="17" w:line="280" w:lineRule="exact"/>
        <w:rPr>
          <w:sz w:val="28"/>
          <w:szCs w:val="28"/>
        </w:rPr>
      </w:pPr>
    </w:p>
    <w:p w:rsidR="000A1B90" w:rsidRDefault="00C6634F" w:rsidP="0096750D">
      <w:pPr>
        <w:ind w:right="1018"/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0.5pt;margin-top:-100.95pt;width:231pt;height:101.25pt;z-index:-251659264;mso-position-horizontal-relative:page">
            <v:imagedata r:id="rId13" o:title=""/>
            <w10:wrap anchorx="page"/>
          </v:shape>
        </w:pict>
      </w:r>
      <w:proofErr w:type="gramStart"/>
      <w:r w:rsidR="00F43DB4">
        <w:rPr>
          <w:sz w:val="24"/>
          <w:szCs w:val="24"/>
        </w:rPr>
        <w:t>G</w:t>
      </w:r>
      <w:r w:rsidR="00F43DB4">
        <w:rPr>
          <w:spacing w:val="-1"/>
          <w:sz w:val="24"/>
          <w:szCs w:val="24"/>
        </w:rPr>
        <w:t>a</w:t>
      </w:r>
      <w:r w:rsidR="00F43DB4">
        <w:rPr>
          <w:sz w:val="24"/>
          <w:szCs w:val="24"/>
        </w:rPr>
        <w:t>mbar</w:t>
      </w:r>
      <w:r w:rsidR="00F43DB4">
        <w:rPr>
          <w:spacing w:val="-1"/>
          <w:sz w:val="24"/>
          <w:szCs w:val="24"/>
        </w:rPr>
        <w:t xml:space="preserve"> </w:t>
      </w:r>
      <w:r w:rsidR="00F43DB4">
        <w:rPr>
          <w:sz w:val="24"/>
          <w:szCs w:val="24"/>
        </w:rPr>
        <w:t>1.</w:t>
      </w:r>
      <w:proofErr w:type="gramEnd"/>
      <w:r w:rsidR="00F43DB4">
        <w:rPr>
          <w:spacing w:val="2"/>
          <w:sz w:val="24"/>
          <w:szCs w:val="24"/>
        </w:rPr>
        <w:t xml:space="preserve"> </w:t>
      </w:r>
      <w:r w:rsidR="00F43DB4">
        <w:rPr>
          <w:spacing w:val="-3"/>
          <w:sz w:val="24"/>
          <w:szCs w:val="24"/>
        </w:rPr>
        <w:t>I</w:t>
      </w:r>
      <w:r w:rsidR="00F43DB4">
        <w:rPr>
          <w:sz w:val="24"/>
          <w:szCs w:val="24"/>
        </w:rPr>
        <w:t>nduk i</w:t>
      </w:r>
      <w:r w:rsidR="00F43DB4">
        <w:rPr>
          <w:spacing w:val="3"/>
          <w:sz w:val="24"/>
          <w:szCs w:val="24"/>
        </w:rPr>
        <w:t>k</w:t>
      </w:r>
      <w:r w:rsidR="00F43DB4">
        <w:rPr>
          <w:spacing w:val="-1"/>
          <w:sz w:val="24"/>
          <w:szCs w:val="24"/>
        </w:rPr>
        <w:t>a</w:t>
      </w:r>
      <w:r w:rsidR="00F43DB4">
        <w:rPr>
          <w:sz w:val="24"/>
          <w:szCs w:val="24"/>
        </w:rPr>
        <w:t>n k</w:t>
      </w:r>
      <w:r w:rsidR="00F43DB4">
        <w:rPr>
          <w:spacing w:val="1"/>
          <w:sz w:val="24"/>
          <w:szCs w:val="24"/>
        </w:rPr>
        <w:t>e</w:t>
      </w:r>
      <w:r w:rsidR="00F43DB4">
        <w:rPr>
          <w:sz w:val="24"/>
          <w:szCs w:val="24"/>
        </w:rPr>
        <w:t>rling</w:t>
      </w:r>
      <w:r w:rsidR="00F43DB4">
        <w:rPr>
          <w:spacing w:val="-2"/>
          <w:sz w:val="24"/>
          <w:szCs w:val="24"/>
        </w:rPr>
        <w:t xml:space="preserve"> </w:t>
      </w:r>
      <w:r w:rsidR="00F43DB4">
        <w:rPr>
          <w:spacing w:val="1"/>
          <w:sz w:val="24"/>
          <w:szCs w:val="24"/>
        </w:rPr>
        <w:t>(</w:t>
      </w:r>
      <w:r w:rsidR="00F43DB4">
        <w:rPr>
          <w:i/>
          <w:spacing w:val="1"/>
          <w:sz w:val="24"/>
          <w:szCs w:val="24"/>
        </w:rPr>
        <w:t>T</w:t>
      </w:r>
      <w:r w:rsidR="00F43DB4">
        <w:rPr>
          <w:i/>
          <w:sz w:val="24"/>
          <w:szCs w:val="24"/>
        </w:rPr>
        <w:t>or</w:t>
      </w:r>
      <w:r w:rsidR="00F43DB4">
        <w:rPr>
          <w:i/>
          <w:spacing w:val="1"/>
          <w:sz w:val="24"/>
          <w:szCs w:val="24"/>
        </w:rPr>
        <w:t xml:space="preserve"> </w:t>
      </w:r>
      <w:r w:rsidR="00F43DB4">
        <w:rPr>
          <w:i/>
          <w:sz w:val="24"/>
          <w:szCs w:val="24"/>
        </w:rPr>
        <w:t>soro</w:t>
      </w:r>
      <w:r w:rsidR="00F43DB4">
        <w:rPr>
          <w:sz w:val="24"/>
          <w:szCs w:val="24"/>
        </w:rPr>
        <w:t>)</w:t>
      </w:r>
      <w:r w:rsidR="00F43DB4">
        <w:rPr>
          <w:spacing w:val="4"/>
          <w:sz w:val="24"/>
          <w:szCs w:val="24"/>
        </w:rPr>
        <w:t xml:space="preserve"> </w:t>
      </w:r>
      <w:r w:rsidR="00F43DB4">
        <w:rPr>
          <w:spacing w:val="-5"/>
          <w:sz w:val="24"/>
          <w:szCs w:val="24"/>
        </w:rPr>
        <w:t>y</w:t>
      </w:r>
      <w:r w:rsidR="00F43DB4">
        <w:rPr>
          <w:spacing w:val="-1"/>
          <w:sz w:val="24"/>
          <w:szCs w:val="24"/>
        </w:rPr>
        <w:t>a</w:t>
      </w:r>
      <w:r w:rsidR="00F43DB4">
        <w:rPr>
          <w:spacing w:val="2"/>
          <w:sz w:val="24"/>
          <w:szCs w:val="24"/>
        </w:rPr>
        <w:t>n</w:t>
      </w:r>
      <w:r w:rsidR="00F43DB4">
        <w:rPr>
          <w:sz w:val="24"/>
          <w:szCs w:val="24"/>
        </w:rPr>
        <w:t>g</w:t>
      </w:r>
      <w:r w:rsidR="00F43DB4">
        <w:rPr>
          <w:spacing w:val="-2"/>
          <w:sz w:val="24"/>
          <w:szCs w:val="24"/>
        </w:rPr>
        <w:t xml:space="preserve"> </w:t>
      </w:r>
      <w:r w:rsidR="00F43DB4">
        <w:rPr>
          <w:sz w:val="24"/>
          <w:szCs w:val="24"/>
        </w:rPr>
        <w:t>di</w:t>
      </w:r>
      <w:r w:rsidR="00F43DB4">
        <w:rPr>
          <w:spacing w:val="3"/>
          <w:sz w:val="24"/>
          <w:szCs w:val="24"/>
        </w:rPr>
        <w:t>b</w:t>
      </w:r>
      <w:r w:rsidR="00F43DB4">
        <w:rPr>
          <w:spacing w:val="-1"/>
          <w:sz w:val="24"/>
          <w:szCs w:val="24"/>
        </w:rPr>
        <w:t>e</w:t>
      </w:r>
      <w:r w:rsidR="00F43DB4">
        <w:rPr>
          <w:sz w:val="24"/>
          <w:szCs w:val="24"/>
        </w:rPr>
        <w:t>rik</w:t>
      </w:r>
      <w:r w:rsidR="00F43DB4">
        <w:rPr>
          <w:spacing w:val="-1"/>
          <w:sz w:val="24"/>
          <w:szCs w:val="24"/>
        </w:rPr>
        <w:t>a</w:t>
      </w:r>
      <w:r w:rsidR="00F43DB4">
        <w:rPr>
          <w:sz w:val="24"/>
          <w:szCs w:val="24"/>
        </w:rPr>
        <w:t>n k</w:t>
      </w:r>
      <w:r w:rsidR="00F43DB4">
        <w:rPr>
          <w:spacing w:val="-1"/>
          <w:sz w:val="24"/>
          <w:szCs w:val="24"/>
        </w:rPr>
        <w:t>e</w:t>
      </w:r>
      <w:r w:rsidR="00F43DB4">
        <w:rPr>
          <w:spacing w:val="2"/>
          <w:sz w:val="24"/>
          <w:szCs w:val="24"/>
        </w:rPr>
        <w:t>p</w:t>
      </w:r>
      <w:r w:rsidR="00F43DB4">
        <w:rPr>
          <w:spacing w:val="-1"/>
          <w:sz w:val="24"/>
          <w:szCs w:val="24"/>
        </w:rPr>
        <w:t>a</w:t>
      </w:r>
      <w:r w:rsidR="00F43DB4">
        <w:rPr>
          <w:sz w:val="24"/>
          <w:szCs w:val="24"/>
        </w:rPr>
        <w:t>da</w:t>
      </w:r>
      <w:r w:rsidR="00F43DB4">
        <w:rPr>
          <w:spacing w:val="-1"/>
          <w:sz w:val="24"/>
          <w:szCs w:val="24"/>
        </w:rPr>
        <w:t xml:space="preserve"> </w:t>
      </w:r>
      <w:r w:rsidR="00F43DB4">
        <w:rPr>
          <w:sz w:val="24"/>
          <w:szCs w:val="24"/>
        </w:rPr>
        <w:t>m</w:t>
      </w:r>
      <w:r w:rsidR="00F43DB4">
        <w:rPr>
          <w:spacing w:val="1"/>
          <w:sz w:val="24"/>
          <w:szCs w:val="24"/>
        </w:rPr>
        <w:t>i</w:t>
      </w:r>
      <w:r w:rsidR="00F43DB4">
        <w:rPr>
          <w:sz w:val="24"/>
          <w:szCs w:val="24"/>
        </w:rPr>
        <w:t>tra</w:t>
      </w: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line="200" w:lineRule="exact"/>
      </w:pPr>
    </w:p>
    <w:p w:rsidR="000A1B90" w:rsidRDefault="000A1B90" w:rsidP="0096750D">
      <w:pPr>
        <w:spacing w:before="11" w:line="220" w:lineRule="exact"/>
        <w:rPr>
          <w:sz w:val="22"/>
          <w:szCs w:val="22"/>
        </w:rPr>
      </w:pPr>
    </w:p>
    <w:p w:rsidR="000A1B90" w:rsidRDefault="00C6634F" w:rsidP="00A704F2">
      <w:pPr>
        <w:jc w:val="center"/>
        <w:rPr>
          <w:sz w:val="26"/>
          <w:szCs w:val="26"/>
        </w:rPr>
      </w:pPr>
      <w:r>
        <w:pict>
          <v:shape id="_x0000_s1027" type="#_x0000_t75" style="position:absolute;left:0;text-align:left;margin-left:210.5pt;margin-top:-117.55pt;width:231pt;height:117.7pt;z-index:-251658240;mso-position-horizontal-relative:page">
            <v:imagedata r:id="rId14" o:title=""/>
            <w10:wrap anchorx="page"/>
          </v:shape>
        </w:pict>
      </w:r>
      <w:proofErr w:type="gramStart"/>
      <w:r w:rsidR="00F43DB4">
        <w:rPr>
          <w:sz w:val="24"/>
          <w:szCs w:val="24"/>
        </w:rPr>
        <w:t>G</w:t>
      </w:r>
      <w:r w:rsidR="00F43DB4">
        <w:rPr>
          <w:spacing w:val="-1"/>
          <w:sz w:val="24"/>
          <w:szCs w:val="24"/>
        </w:rPr>
        <w:t>a</w:t>
      </w:r>
      <w:r w:rsidR="00F43DB4">
        <w:rPr>
          <w:sz w:val="24"/>
          <w:szCs w:val="24"/>
        </w:rPr>
        <w:t>mbar</w:t>
      </w:r>
      <w:r w:rsidR="00F43DB4">
        <w:rPr>
          <w:spacing w:val="-1"/>
          <w:sz w:val="24"/>
          <w:szCs w:val="24"/>
        </w:rPr>
        <w:t xml:space="preserve"> </w:t>
      </w:r>
      <w:r w:rsidR="00F43DB4">
        <w:rPr>
          <w:sz w:val="24"/>
          <w:szCs w:val="24"/>
        </w:rPr>
        <w:t>2.</w:t>
      </w:r>
      <w:proofErr w:type="gramEnd"/>
      <w:r w:rsidR="00F43DB4">
        <w:rPr>
          <w:sz w:val="24"/>
          <w:szCs w:val="24"/>
        </w:rPr>
        <w:t xml:space="preserve"> Ak</w:t>
      </w:r>
      <w:r w:rsidR="00F43DB4">
        <w:rPr>
          <w:spacing w:val="2"/>
          <w:sz w:val="24"/>
          <w:szCs w:val="24"/>
        </w:rPr>
        <w:t>u</w:t>
      </w:r>
      <w:r w:rsidR="00F43DB4">
        <w:rPr>
          <w:spacing w:val="-1"/>
          <w:sz w:val="24"/>
          <w:szCs w:val="24"/>
        </w:rPr>
        <w:t>a</w:t>
      </w:r>
      <w:r w:rsidR="00F43DB4">
        <w:rPr>
          <w:sz w:val="24"/>
          <w:szCs w:val="24"/>
        </w:rPr>
        <w:t>rium p</w:t>
      </w:r>
      <w:r w:rsidR="00F43DB4">
        <w:rPr>
          <w:spacing w:val="1"/>
          <w:sz w:val="24"/>
          <w:szCs w:val="24"/>
        </w:rPr>
        <w:t>e</w:t>
      </w:r>
      <w:r w:rsidR="00F43DB4">
        <w:rPr>
          <w:sz w:val="24"/>
          <w:szCs w:val="24"/>
        </w:rPr>
        <w:t>meliha</w:t>
      </w:r>
      <w:r w:rsidR="00F43DB4">
        <w:rPr>
          <w:spacing w:val="-1"/>
          <w:sz w:val="24"/>
          <w:szCs w:val="24"/>
        </w:rPr>
        <w:t>raa</w:t>
      </w:r>
      <w:r w:rsidR="00F43DB4">
        <w:rPr>
          <w:sz w:val="24"/>
          <w:szCs w:val="24"/>
        </w:rPr>
        <w:t>n l</w:t>
      </w:r>
      <w:r w:rsidR="00F43DB4">
        <w:rPr>
          <w:spacing w:val="2"/>
          <w:sz w:val="24"/>
          <w:szCs w:val="24"/>
        </w:rPr>
        <w:t>a</w:t>
      </w:r>
      <w:r w:rsidR="00F43DB4">
        <w:rPr>
          <w:sz w:val="24"/>
          <w:szCs w:val="24"/>
        </w:rPr>
        <w:t>rva</w:t>
      </w:r>
      <w:r w:rsidR="00F43DB4">
        <w:rPr>
          <w:spacing w:val="-1"/>
          <w:sz w:val="24"/>
          <w:szCs w:val="24"/>
        </w:rPr>
        <w:t>-</w:t>
      </w:r>
      <w:r w:rsidR="00F43DB4">
        <w:rPr>
          <w:spacing w:val="2"/>
          <w:sz w:val="24"/>
          <w:szCs w:val="24"/>
        </w:rPr>
        <w:t>b</w:t>
      </w:r>
      <w:r w:rsidR="00F43DB4">
        <w:rPr>
          <w:spacing w:val="-1"/>
          <w:sz w:val="24"/>
          <w:szCs w:val="24"/>
        </w:rPr>
        <w:t>e</w:t>
      </w:r>
      <w:r w:rsidR="00F43DB4">
        <w:rPr>
          <w:sz w:val="24"/>
          <w:szCs w:val="24"/>
        </w:rPr>
        <w:t xml:space="preserve">nih </w:t>
      </w:r>
      <w:r w:rsidR="00F43DB4">
        <w:rPr>
          <w:spacing w:val="1"/>
          <w:sz w:val="24"/>
          <w:szCs w:val="24"/>
        </w:rPr>
        <w:t>i</w:t>
      </w:r>
      <w:r w:rsidR="00F43DB4">
        <w:rPr>
          <w:sz w:val="24"/>
          <w:szCs w:val="24"/>
        </w:rPr>
        <w:t>k</w:t>
      </w:r>
      <w:r w:rsidR="00F43DB4">
        <w:rPr>
          <w:spacing w:val="-1"/>
          <w:sz w:val="24"/>
          <w:szCs w:val="24"/>
        </w:rPr>
        <w:t>a</w:t>
      </w:r>
      <w:r w:rsidR="00F43DB4">
        <w:rPr>
          <w:sz w:val="24"/>
          <w:szCs w:val="24"/>
        </w:rPr>
        <w:t>n k</w:t>
      </w:r>
      <w:r w:rsidR="00F43DB4">
        <w:rPr>
          <w:spacing w:val="-1"/>
          <w:sz w:val="24"/>
          <w:szCs w:val="24"/>
        </w:rPr>
        <w:t>e</w:t>
      </w:r>
      <w:r w:rsidR="00F43DB4">
        <w:rPr>
          <w:sz w:val="24"/>
          <w:szCs w:val="24"/>
        </w:rPr>
        <w:t>rli</w:t>
      </w:r>
      <w:r w:rsidR="00F43DB4">
        <w:rPr>
          <w:spacing w:val="2"/>
          <w:sz w:val="24"/>
          <w:szCs w:val="24"/>
        </w:rPr>
        <w:t>n</w:t>
      </w:r>
      <w:r w:rsidR="00F43DB4">
        <w:rPr>
          <w:sz w:val="24"/>
          <w:szCs w:val="24"/>
        </w:rPr>
        <w:t>g</w:t>
      </w:r>
      <w:r w:rsidR="00F43DB4">
        <w:rPr>
          <w:spacing w:val="-2"/>
          <w:sz w:val="24"/>
          <w:szCs w:val="24"/>
        </w:rPr>
        <w:t xml:space="preserve"> </w:t>
      </w:r>
      <w:r w:rsidR="00F43DB4">
        <w:rPr>
          <w:sz w:val="24"/>
          <w:szCs w:val="24"/>
        </w:rPr>
        <w:t xml:space="preserve">di </w:t>
      </w:r>
      <w:r w:rsidR="00F43DB4">
        <w:rPr>
          <w:spacing w:val="1"/>
          <w:sz w:val="24"/>
          <w:szCs w:val="24"/>
        </w:rPr>
        <w:t>t</w:t>
      </w:r>
      <w:r w:rsidR="00F43DB4">
        <w:rPr>
          <w:spacing w:val="-1"/>
          <w:sz w:val="24"/>
          <w:szCs w:val="24"/>
        </w:rPr>
        <w:t>e</w:t>
      </w:r>
      <w:r w:rsidR="00F43DB4">
        <w:rPr>
          <w:sz w:val="24"/>
          <w:szCs w:val="24"/>
        </w:rPr>
        <w:t>mpat m</w:t>
      </w:r>
      <w:r w:rsidR="00F43DB4">
        <w:rPr>
          <w:spacing w:val="1"/>
          <w:sz w:val="24"/>
          <w:szCs w:val="24"/>
        </w:rPr>
        <w:t>i</w:t>
      </w:r>
      <w:r w:rsidR="00F43DB4">
        <w:rPr>
          <w:sz w:val="24"/>
          <w:szCs w:val="24"/>
        </w:rPr>
        <w:t>tra</w:t>
      </w:r>
    </w:p>
    <w:p w:rsidR="000A1B90" w:rsidRDefault="0006224D" w:rsidP="00A704F2">
      <w:pPr>
        <w:jc w:val="center"/>
      </w:pPr>
      <w:r>
        <w:lastRenderedPageBreak/>
        <w:pict>
          <v:shape id="_x0000_i1025" type="#_x0000_t75" style="width:232.5pt;height:138pt">
            <v:imagedata r:id="rId15" o:title=""/>
          </v:shape>
        </w:pict>
      </w:r>
    </w:p>
    <w:p w:rsidR="000A1B90" w:rsidRDefault="00F43DB4" w:rsidP="00A704F2">
      <w:pPr>
        <w:spacing w:line="260" w:lineRule="exac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proofErr w:type="gramEnd"/>
      <w:r>
        <w:rPr>
          <w:sz w:val="24"/>
          <w:szCs w:val="24"/>
        </w:rPr>
        <w:t xml:space="preserve"> Ko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tra</w:t>
      </w:r>
    </w:p>
    <w:sectPr w:rsidR="000A1B90">
      <w:pgSz w:w="11920" w:h="16860"/>
      <w:pgMar w:top="1220" w:right="980" w:bottom="280" w:left="1680" w:header="74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4F" w:rsidRDefault="00C6634F">
      <w:r>
        <w:separator/>
      </w:r>
    </w:p>
  </w:endnote>
  <w:endnote w:type="continuationSeparator" w:id="0">
    <w:p w:rsidR="00C6634F" w:rsidRDefault="00C6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07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5F9A" w:rsidRDefault="00745F9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24D">
          <w:rPr>
            <w:noProof/>
          </w:rPr>
          <w:t>196</w:t>
        </w:r>
        <w:r>
          <w:rPr>
            <w:noProof/>
          </w:rPr>
          <w:fldChar w:fldCharType="end"/>
        </w:r>
      </w:p>
    </w:sdtContent>
  </w:sdt>
  <w:p w:rsidR="0096750D" w:rsidRDefault="009675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56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5F9A" w:rsidRDefault="00745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24D">
          <w:rPr>
            <w:noProof/>
          </w:rPr>
          <w:t>193</w:t>
        </w:r>
        <w:r>
          <w:rPr>
            <w:noProof/>
          </w:rPr>
          <w:fldChar w:fldCharType="end"/>
        </w:r>
      </w:p>
    </w:sdtContent>
  </w:sdt>
  <w:p w:rsidR="000A1B90" w:rsidRDefault="000A1B90" w:rsidP="0096750D">
    <w:pPr>
      <w:tabs>
        <w:tab w:val="right" w:pos="9085"/>
      </w:tabs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579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5F9A" w:rsidRDefault="00745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24D">
          <w:rPr>
            <w:noProof/>
          </w:rPr>
          <w:t>197</w:t>
        </w:r>
        <w:r>
          <w:rPr>
            <w:noProof/>
          </w:rPr>
          <w:fldChar w:fldCharType="end"/>
        </w:r>
      </w:p>
    </w:sdtContent>
  </w:sdt>
  <w:p w:rsidR="000A1B90" w:rsidRDefault="000A1B90" w:rsidP="0096750D">
    <w:pPr>
      <w:tabs>
        <w:tab w:val="right" w:pos="9260"/>
      </w:tabs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4F" w:rsidRDefault="00C6634F">
      <w:r>
        <w:separator/>
      </w:r>
    </w:p>
  </w:footnote>
  <w:footnote w:type="continuationSeparator" w:id="0">
    <w:p w:rsidR="00C6634F" w:rsidRDefault="00C6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F9A" w:rsidRPr="0060262B" w:rsidRDefault="00745F9A" w:rsidP="00745F9A">
    <w:pPr>
      <w:pStyle w:val="Header"/>
      <w:tabs>
        <w:tab w:val="clear" w:pos="4513"/>
        <w:tab w:val="left" w:pos="6946"/>
      </w:tabs>
      <w:rPr>
        <w:rFonts w:eastAsiaTheme="majorEastAsia"/>
      </w:rPr>
    </w:pPr>
    <w:r>
      <w:rPr>
        <w:rFonts w:eastAsiaTheme="majorEastAsia"/>
      </w:rPr>
      <w:t>Available online at:</w:t>
    </w:r>
    <w:r>
      <w:rPr>
        <w:rFonts w:eastAsiaTheme="majorEastAsia"/>
      </w:rPr>
      <w:tab/>
    </w:r>
    <w:r w:rsidRPr="0060262B">
      <w:rPr>
        <w:rFonts w:eastAsiaTheme="majorEastAsia"/>
      </w:rPr>
      <w:t xml:space="preserve">Jurnal </w:t>
    </w:r>
    <w:r w:rsidRPr="00751CAB">
      <w:rPr>
        <w:rFonts w:eastAsiaTheme="majorEastAsia"/>
        <w:b/>
        <w:color w:val="00B0F0"/>
      </w:rPr>
      <w:t>Perikanan Tropis</w:t>
    </w:r>
    <w:r>
      <w:rPr>
        <w:rFonts w:eastAsiaTheme="majorEastAsia"/>
      </w:rPr>
      <w:t xml:space="preserve">                                                                                                           </w:t>
    </w:r>
  </w:p>
  <w:p w:rsidR="00745F9A" w:rsidRPr="000D2A82" w:rsidRDefault="00C6634F" w:rsidP="00745F9A">
    <w:pPr>
      <w:tabs>
        <w:tab w:val="left" w:pos="6946"/>
      </w:tabs>
      <w:ind w:left="2880" w:hanging="2880"/>
      <w:rPr>
        <w:rFonts w:eastAsiaTheme="majorEastAsia"/>
      </w:rPr>
    </w:pPr>
    <w:hyperlink r:id="rId1" w:history="1">
      <w:r w:rsidR="00745F9A" w:rsidRPr="00745F9A">
        <w:rPr>
          <w:rStyle w:val="Hyperlink"/>
          <w:rFonts w:eastAsiaTheme="minorEastAsia"/>
          <w:color w:val="auto"/>
          <w:u w:val="none"/>
        </w:rPr>
        <w:t>http://utu.ac.id/index.php/jurnal.html</w:t>
      </w:r>
    </w:hyperlink>
    <w:r w:rsidR="00745F9A" w:rsidRPr="009112EA">
      <w:rPr>
        <w:rFonts w:eastAsiaTheme="majorEastAsia"/>
      </w:rPr>
      <w:t xml:space="preserve"> </w:t>
    </w:r>
    <w:r w:rsidR="00745F9A">
      <w:rPr>
        <w:rFonts w:eastAsiaTheme="majorEastAsia"/>
      </w:rPr>
      <w:tab/>
    </w:r>
    <w:r w:rsidR="00745F9A" w:rsidRPr="0060262B">
      <w:rPr>
        <w:rFonts w:eastAsiaTheme="majorEastAsia"/>
      </w:rPr>
      <w:t xml:space="preserve">Volume </w:t>
    </w:r>
    <w:r w:rsidR="00745F9A">
      <w:rPr>
        <w:rFonts w:eastAsiaTheme="majorEastAsia"/>
      </w:rPr>
      <w:t>2,</w:t>
    </w:r>
    <w:r w:rsidR="00745F9A" w:rsidRPr="0060262B">
      <w:rPr>
        <w:rFonts w:eastAsiaTheme="majorEastAsia"/>
      </w:rPr>
      <w:t xml:space="preserve"> Nomor </w:t>
    </w:r>
    <w:r w:rsidR="00745F9A">
      <w:rPr>
        <w:rFonts w:eastAsiaTheme="majorEastAsia"/>
      </w:rPr>
      <w:t>2</w:t>
    </w:r>
    <w:r w:rsidR="00745F9A" w:rsidRPr="0060262B">
      <w:rPr>
        <w:rFonts w:eastAsiaTheme="majorEastAsia"/>
      </w:rPr>
      <w:t>, 201</w:t>
    </w:r>
    <w:r w:rsidR="00745F9A">
      <w:rPr>
        <w:rFonts w:eastAsiaTheme="majorEastAsia"/>
      </w:rPr>
      <w:t>5</w:t>
    </w:r>
    <w:r w:rsidR="00745F9A">
      <w:rPr>
        <w:rFonts w:eastAsiaTheme="majorEastAsia"/>
      </w:rPr>
      <w:tab/>
    </w:r>
    <w:r w:rsidR="00745F9A">
      <w:rPr>
        <w:rFonts w:eastAsiaTheme="majorEastAsia"/>
        <w:lang w:val="en-MY"/>
      </w:rPr>
      <w:t>ISSN: 2355</w:t>
    </w:r>
    <w:r w:rsidR="00745F9A" w:rsidRPr="009F0AD4">
      <w:t>-5572</w:t>
    </w:r>
  </w:p>
  <w:p w:rsidR="0096750D" w:rsidRPr="00745F9A" w:rsidRDefault="00C6634F" w:rsidP="00745F9A">
    <w:pPr>
      <w:pStyle w:val="Header"/>
    </w:pPr>
    <w:r>
      <w:rPr>
        <w:noProof/>
      </w:rPr>
      <w:pict>
        <v:line id="Straight Connector 8" o:spid="_x0000_s2060" style="position:absolute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-.45pt,1.25pt" to="452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" strokecolor="black [3213]" strokeweight="1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F9A" w:rsidRPr="0060262B" w:rsidRDefault="00745F9A" w:rsidP="00745F9A">
    <w:pPr>
      <w:pStyle w:val="Header"/>
      <w:rPr>
        <w:rFonts w:eastAsiaTheme="majorEastAsia"/>
      </w:rPr>
    </w:pPr>
    <w:r w:rsidRPr="0060262B">
      <w:rPr>
        <w:rFonts w:eastAsiaTheme="majorEastAsia"/>
      </w:rPr>
      <w:t xml:space="preserve">Jurnal </w:t>
    </w:r>
    <w:r w:rsidRPr="00751CAB">
      <w:rPr>
        <w:rFonts w:eastAsiaTheme="majorEastAsia"/>
        <w:b/>
        <w:color w:val="00B0F0"/>
      </w:rPr>
      <w:t>Perikanan Tropis</w:t>
    </w:r>
    <w:r>
      <w:rPr>
        <w:rFonts w:eastAsiaTheme="majorEastAsia"/>
      </w:rPr>
      <w:t xml:space="preserve">                                                                                               </w:t>
    </w:r>
    <w:r>
      <w:rPr>
        <w:rFonts w:eastAsiaTheme="majorEastAsia"/>
      </w:rPr>
      <w:tab/>
      <w:t>Available online at:</w:t>
    </w:r>
  </w:p>
  <w:p w:rsidR="00745F9A" w:rsidRPr="0060262B" w:rsidRDefault="00745F9A" w:rsidP="00745F9A">
    <w:r>
      <w:rPr>
        <w:rFonts w:eastAsiaTheme="majorEastAsia"/>
      </w:rPr>
      <w:t>Volume 2, Nomor 2</w:t>
    </w:r>
    <w:r w:rsidRPr="0060262B">
      <w:rPr>
        <w:rFonts w:eastAsiaTheme="majorEastAsia"/>
      </w:rPr>
      <w:t>, 201</w:t>
    </w:r>
    <w:r>
      <w:rPr>
        <w:rFonts w:eastAsiaTheme="majorEastAsia"/>
      </w:rPr>
      <w:t>5</w:t>
    </w:r>
    <w:r>
      <w:rPr>
        <w:rFonts w:eastAsiaTheme="majorEastAsia"/>
      </w:rPr>
      <w:tab/>
    </w:r>
    <w:r>
      <w:rPr>
        <w:rFonts w:eastAsiaTheme="majorEastAsia"/>
      </w:rPr>
      <w:tab/>
    </w:r>
    <w:r>
      <w:rPr>
        <w:rFonts w:eastAsiaTheme="majorEastAsia"/>
      </w:rPr>
      <w:tab/>
      <w:t xml:space="preserve">                                    </w:t>
    </w:r>
    <w:r>
      <w:rPr>
        <w:rFonts w:eastAsiaTheme="majorEastAsia"/>
        <w:lang w:val="en-MY"/>
      </w:rPr>
      <w:t xml:space="preserve">             </w:t>
    </w:r>
    <w:r w:rsidRPr="0087436C">
      <w:t>http://utu.ac.id/index.php/jurnal.html</w:t>
    </w:r>
  </w:p>
  <w:p w:rsidR="00745F9A" w:rsidRPr="002E26CF" w:rsidRDefault="00745F9A" w:rsidP="00745F9A">
    <w:pPr>
      <w:pStyle w:val="Header"/>
      <w:pBdr>
        <w:bottom w:val="single" w:sz="4" w:space="1" w:color="auto"/>
      </w:pBdr>
    </w:pPr>
    <w:r w:rsidRPr="0060262B">
      <w:rPr>
        <w:rFonts w:eastAsiaTheme="majorEastAsia"/>
      </w:rPr>
      <w:t>ISSN</w:t>
    </w:r>
    <w:r w:rsidRPr="009F0AD4">
      <w:rPr>
        <w:rFonts w:eastAsiaTheme="majorEastAsia"/>
      </w:rPr>
      <w:t xml:space="preserve">: </w:t>
    </w:r>
    <w:r w:rsidRPr="009F0AD4">
      <w:t>2355-5572</w:t>
    </w:r>
  </w:p>
  <w:p w:rsidR="000A1B90" w:rsidRDefault="000A1B90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45C2"/>
    <w:multiLevelType w:val="multilevel"/>
    <w:tmpl w:val="B6EABC5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evenAndOddHeaders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B90"/>
    <w:rsid w:val="0006224D"/>
    <w:rsid w:val="000A1B90"/>
    <w:rsid w:val="001D104E"/>
    <w:rsid w:val="00653723"/>
    <w:rsid w:val="00745F9A"/>
    <w:rsid w:val="008615AB"/>
    <w:rsid w:val="0096750D"/>
    <w:rsid w:val="00A704F2"/>
    <w:rsid w:val="00C6634F"/>
    <w:rsid w:val="00F4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75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50D"/>
  </w:style>
  <w:style w:type="paragraph" w:styleId="Footer">
    <w:name w:val="footer"/>
    <w:basedOn w:val="Normal"/>
    <w:link w:val="FooterChar"/>
    <w:uiPriority w:val="99"/>
    <w:unhideWhenUsed/>
    <w:rsid w:val="009675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50D"/>
  </w:style>
  <w:style w:type="character" w:styleId="Hyperlink">
    <w:name w:val="Hyperlink"/>
    <w:basedOn w:val="DefaultParagraphFont"/>
    <w:uiPriority w:val="99"/>
    <w:unhideWhenUsed/>
    <w:rsid w:val="00967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utu.ac.id/index.php/jurn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Arif Nst</cp:lastModifiedBy>
  <cp:revision>6</cp:revision>
  <dcterms:created xsi:type="dcterms:W3CDTF">2015-11-23T16:29:00Z</dcterms:created>
  <dcterms:modified xsi:type="dcterms:W3CDTF">2018-03-13T07:30:00Z</dcterms:modified>
</cp:coreProperties>
</file>